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1B1A1DE9" w:rsidR="0008242F" w:rsidRPr="00A2028E" w:rsidRDefault="00DD1F91" w:rsidP="00A2028E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19DD6F1D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ISTITUTO STATALE COMPRENSIVO</w:t>
      </w:r>
    </w:p>
    <w:p w14:paraId="5EFC6CDF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di Scuola dell’Infanzia - di Scuola Primaria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e di Scuola Secondaria I grado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ad Indirizzo Musicale</w:t>
      </w:r>
    </w:p>
    <w:p w14:paraId="14E98FD7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“A N I E L </w:t>
      </w:r>
      <w:proofErr w:type="spellStart"/>
      <w:r w:rsidRPr="007924FB">
        <w:rPr>
          <w:rFonts w:ascii="Calibri" w:eastAsia="Calibri" w:hAnsi="Calibri" w:cs="Calibri"/>
          <w:sz w:val="14"/>
          <w:szCs w:val="22"/>
          <w:lang w:eastAsia="en-US"/>
        </w:rPr>
        <w:t>L</w:t>
      </w:r>
      <w:proofErr w:type="spellEnd"/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 O C A L C A R A”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MARCIANISE</w:t>
      </w:r>
    </w:p>
    <w:p w14:paraId="5F3FE300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val="en-US" w:eastAsia="en-US"/>
        </w:rPr>
      </w:pPr>
      <w:r w:rsidRPr="007924FB">
        <w:rPr>
          <w:rFonts w:ascii="Calibri" w:eastAsia="Calibri" w:hAnsi="Calibri" w:cs="Calibri"/>
          <w:sz w:val="14"/>
          <w:szCs w:val="22"/>
          <w:lang w:val="en-US" w:eastAsia="en-US"/>
        </w:rPr>
        <w:t>C.F. 93086090615 Cod. min. CEIC8AT005 Tel. 0823/511154-ceic8AT005@istruzione.it</w:t>
      </w:r>
    </w:p>
    <w:p w14:paraId="30F4642C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Email posta certificata: CEIC8AT005@PEC.ISTRUZIONE.IT- Sito web: www.iccalcara.edu.it</w:t>
      </w:r>
    </w:p>
    <w:p w14:paraId="2AB3B86A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TITOLO PROGETTO: CALCARA: AN INNOVATIVE SCHOOL</w:t>
      </w:r>
    </w:p>
    <w:p w14:paraId="4BB67879" w14:textId="77777777" w:rsidR="00A2028E" w:rsidRPr="007924FB" w:rsidRDefault="00A2028E" w:rsidP="00A2028E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CUP: J24D22002880006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CODICE PROGETTO: M4C1I3.2-2022-961</w:t>
      </w:r>
    </w:p>
    <w:p w14:paraId="58DC041C" w14:textId="77777777" w:rsidR="0008242F" w:rsidRDefault="0008242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97F0B52" w14:textId="09D183A0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1F236674" w14:textId="2AAA9AC5" w:rsidR="00C20594" w:rsidRPr="00C20594" w:rsidRDefault="00C20594" w:rsidP="00C30B77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C30B7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C30B77" w:rsidRPr="00C30B77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(</w:t>
      </w:r>
      <w:r w:rsidR="00C30B77" w:rsidRPr="007E3646">
        <w:rPr>
          <w:rFonts w:ascii="Calibri" w:eastAsia="Calibri" w:hAnsi="Calibri" w:cs="Calibri"/>
          <w:b/>
          <w:iCs/>
          <w:sz w:val="22"/>
          <w:szCs w:val="22"/>
          <w:lang w:eastAsia="en-US"/>
        </w:rPr>
        <w:t>SUPPORTO TECNICO OPERATIVO SPECIALISTICO</w:t>
      </w:r>
      <w:r w:rsidR="00C30B77" w:rsidRPr="00C30B77">
        <w:rPr>
          <w:rFonts w:ascii="Calibri" w:eastAsia="Calibri" w:hAnsi="Calibri" w:cs="Calibri"/>
          <w:iCs/>
          <w:sz w:val="22"/>
          <w:szCs w:val="22"/>
          <w:lang w:eastAsia="en-US"/>
        </w:rPr>
        <w:t>)</w:t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</w:r>
      <w:r w:rsidR="00C30B77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3A60D380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="000012FF"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95AD7E" w14:textId="77777777" w:rsidR="00EB52E0" w:rsidRDefault="00EB52E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60927C2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45B3565C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04DAF8" w14:textId="77777777" w:rsidR="007E3646" w:rsidRDefault="007E3646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60C11164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</w:t>
      </w:r>
      <w:r w:rsidR="007E3646">
        <w:rPr>
          <w:rFonts w:ascii="Arial" w:eastAsiaTheme="minorEastAsia" w:hAnsi="Arial" w:cs="Arial"/>
          <w:sz w:val="18"/>
          <w:szCs w:val="18"/>
        </w:rPr>
        <w:t>R 679/2016, autorizza l’I.C. A. Calcara” di Marcianise (CE)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318FA0" w14:textId="09BB54C7" w:rsidR="002B13C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6CC569" w14:textId="77777777" w:rsidR="002B13C0" w:rsidRPr="00EB52E0" w:rsidRDefault="002B13C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7E3646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0B11AE33" w:rsidR="00DD03ED" w:rsidRPr="007E3646" w:rsidRDefault="00C20594" w:rsidP="00DD03ED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E3646">
              <w:rPr>
                <w:b/>
                <w:bCs/>
                <w:sz w:val="18"/>
                <w:szCs w:val="18"/>
              </w:rPr>
              <w:br w:type="page"/>
              <w:t xml:space="preserve">ALLEGATO B: </w:t>
            </w:r>
            <w:r w:rsidRPr="007E3646">
              <w:rPr>
                <w:b/>
                <w:sz w:val="18"/>
                <w:szCs w:val="18"/>
              </w:rPr>
              <w:t xml:space="preserve">GRIGLIA DI VALUTAZIONE DEI TITOLI PER </w:t>
            </w:r>
            <w:r w:rsidR="005E1D00" w:rsidRPr="007E3646">
              <w:rPr>
                <w:b/>
                <w:sz w:val="18"/>
                <w:szCs w:val="18"/>
              </w:rPr>
              <w:t xml:space="preserve">COMPONENTI DEL </w:t>
            </w:r>
          </w:p>
          <w:p w14:paraId="01ECE234" w14:textId="0977E6E7" w:rsidR="00C20594" w:rsidRPr="007E3646" w:rsidRDefault="00DD03ED" w:rsidP="00C20594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7E3646">
              <w:rPr>
                <w:b/>
                <w:i/>
                <w:iCs/>
                <w:sz w:val="18"/>
                <w:szCs w:val="18"/>
              </w:rPr>
              <w:t>SUPPORTO TECNICO SPECIALISTICO ALLA ESECUZIONE DEL PROGETTO”</w:t>
            </w:r>
          </w:p>
        </w:tc>
      </w:tr>
      <w:tr w:rsidR="00C20594" w:rsidRPr="007E3646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7E3646" w:rsidRDefault="00C20594" w:rsidP="00C20594">
            <w:pPr>
              <w:snapToGrid w:val="0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  <w:u w:val="single"/>
              </w:rPr>
              <w:t>Criteri di ammissione:</w:t>
            </w:r>
            <w:r w:rsidRPr="007E3646">
              <w:rPr>
                <w:b/>
                <w:sz w:val="18"/>
                <w:szCs w:val="18"/>
              </w:rPr>
              <w:t xml:space="preserve"> </w:t>
            </w:r>
          </w:p>
          <w:p w14:paraId="78E8143D" w14:textId="1CD85FDD" w:rsidR="00AC21A5" w:rsidRPr="007E3646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 xml:space="preserve">essere </w:t>
            </w:r>
            <w:r w:rsidR="000012FF" w:rsidRPr="007E3646">
              <w:rPr>
                <w:b/>
                <w:sz w:val="18"/>
                <w:szCs w:val="18"/>
              </w:rPr>
              <w:t>personale</w:t>
            </w:r>
            <w:r w:rsidRPr="007E3646">
              <w:rPr>
                <w:b/>
                <w:sz w:val="18"/>
                <w:szCs w:val="18"/>
              </w:rPr>
              <w:t xml:space="preserve"> interno per tutto il periodo dell’incarico</w:t>
            </w:r>
          </w:p>
          <w:p w14:paraId="4232C2AC" w14:textId="0DA7856F" w:rsidR="00AC21A5" w:rsidRPr="007E3646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essere in possesso dei requisiti</w:t>
            </w:r>
            <w:r w:rsidR="000012FF" w:rsidRPr="007E3646">
              <w:rPr>
                <w:b/>
                <w:sz w:val="18"/>
                <w:szCs w:val="18"/>
              </w:rPr>
              <w:t xml:space="preserve"> (almeno uno)</w:t>
            </w:r>
            <w:r w:rsidRPr="007E3646">
              <w:rPr>
                <w:b/>
                <w:sz w:val="18"/>
                <w:szCs w:val="18"/>
              </w:rPr>
              <w:t xml:space="preserve"> di cui </w:t>
            </w:r>
            <w:r w:rsidR="00566D97" w:rsidRPr="007E3646">
              <w:rPr>
                <w:b/>
                <w:sz w:val="18"/>
                <w:szCs w:val="18"/>
              </w:rPr>
              <w:t xml:space="preserve">all’articolo 8 </w:t>
            </w:r>
          </w:p>
        </w:tc>
      </w:tr>
      <w:tr w:rsidR="00C20594" w:rsidRPr="007E3646" w14:paraId="5DE89466" w14:textId="77777777" w:rsidTr="00294F6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D67821" w14:textId="4F177F39" w:rsidR="00C20594" w:rsidRPr="007E3646" w:rsidRDefault="00C20594" w:rsidP="00C20594">
            <w:pPr>
              <w:snapToGrid w:val="0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L' ISTRUZIONE, LA FORMAZIONE</w:t>
            </w:r>
          </w:p>
          <w:p w14:paraId="3C6D179C" w14:textId="77777777" w:rsidR="00AC21A5" w:rsidRPr="007E3646" w:rsidRDefault="00C20594" w:rsidP="00AC21A5">
            <w:pPr>
              <w:snapToGrid w:val="0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 xml:space="preserve">NELLO SPECIFICO </w:t>
            </w:r>
            <w:r w:rsidR="00AC21A5" w:rsidRPr="007E3646">
              <w:rPr>
                <w:b/>
                <w:sz w:val="18"/>
                <w:szCs w:val="18"/>
              </w:rPr>
              <w:t>DIPARTIMENTO</w:t>
            </w:r>
            <w:r w:rsidRPr="007E3646">
              <w:rPr>
                <w:b/>
                <w:sz w:val="18"/>
                <w:szCs w:val="18"/>
              </w:rPr>
              <w:t xml:space="preserve"> IN CUI SI </w:t>
            </w:r>
          </w:p>
          <w:p w14:paraId="5DCB4149" w14:textId="068C39B0" w:rsidR="00C20594" w:rsidRPr="007E3646" w:rsidRDefault="00C20594" w:rsidP="00AC21A5">
            <w:pPr>
              <w:snapToGrid w:val="0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CONCORRE</w:t>
            </w:r>
            <w:r w:rsidR="00AC21A5" w:rsidRPr="007E3646">
              <w:rPr>
                <w:b/>
                <w:sz w:val="18"/>
                <w:szCs w:val="18"/>
              </w:rPr>
              <w:t xml:space="preserve"> </w:t>
            </w:r>
          </w:p>
          <w:p w14:paraId="5994694E" w14:textId="77777777" w:rsidR="00C20594" w:rsidRPr="007E3646" w:rsidRDefault="00C20594" w:rsidP="00C20594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7E3646" w:rsidRDefault="00C20594" w:rsidP="00C20594">
            <w:pPr>
              <w:jc w:val="center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7E3646" w:rsidRDefault="00C20594" w:rsidP="00C20594">
            <w:pPr>
              <w:jc w:val="center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7E3646" w:rsidRDefault="00C20594" w:rsidP="00C20594">
            <w:pPr>
              <w:jc w:val="center"/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C20594" w:rsidRPr="007E3646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 xml:space="preserve">A1. LAUREA </w:t>
            </w:r>
            <w:r w:rsidR="00D72EEE" w:rsidRPr="007E3646">
              <w:rPr>
                <w:b/>
                <w:sz w:val="18"/>
                <w:szCs w:val="18"/>
              </w:rPr>
              <w:t xml:space="preserve">INERENTE AL RUOLO SPECIFICO </w:t>
            </w:r>
            <w:r w:rsidRPr="007E3646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7E3646" w:rsidRDefault="00C20594" w:rsidP="00C2059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A2. LAUREA</w:t>
            </w:r>
            <w:r w:rsidR="00D72EEE" w:rsidRPr="007E3646">
              <w:rPr>
                <w:b/>
                <w:sz w:val="18"/>
                <w:szCs w:val="18"/>
              </w:rPr>
              <w:t xml:space="preserve"> INERENTE</w:t>
            </w:r>
            <w:r w:rsidRPr="007E3646">
              <w:rPr>
                <w:b/>
                <w:sz w:val="18"/>
                <w:szCs w:val="18"/>
              </w:rPr>
              <w:t xml:space="preserve"> </w:t>
            </w:r>
            <w:r w:rsidR="00D72EEE" w:rsidRPr="007E3646">
              <w:rPr>
                <w:b/>
                <w:sz w:val="18"/>
                <w:szCs w:val="18"/>
              </w:rPr>
              <w:t>AL RUOLO SPECIFICO</w:t>
            </w:r>
          </w:p>
          <w:p w14:paraId="0DEC0498" w14:textId="77777777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A3. DIPLOMA</w:t>
            </w:r>
            <w:r w:rsidR="00AC21A5" w:rsidRPr="007E3646">
              <w:rPr>
                <w:b/>
                <w:sz w:val="18"/>
                <w:szCs w:val="18"/>
              </w:rPr>
              <w:t xml:space="preserve"> </w:t>
            </w:r>
            <w:r w:rsidRPr="007E3646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48E76A3D" w14:textId="77777777" w:rsidTr="00294F6F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2B0C752" w14:textId="0F190D14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12DB78E5" w14:textId="77777777" w:rsidR="00C20594" w:rsidRPr="007E3646" w:rsidRDefault="00C20594" w:rsidP="00C20594">
            <w:pPr>
              <w:rPr>
                <w:b/>
                <w:sz w:val="18"/>
                <w:szCs w:val="18"/>
                <w:u w:val="single"/>
              </w:rPr>
            </w:pPr>
            <w:r w:rsidRPr="007E3646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8B9B672" w14:textId="77777777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ab/>
            </w:r>
            <w:r w:rsidRPr="007E3646">
              <w:rPr>
                <w:b/>
                <w:sz w:val="18"/>
                <w:szCs w:val="18"/>
              </w:rPr>
              <w:tab/>
            </w:r>
            <w:r w:rsidRPr="007E3646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5798F14E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16E1887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7AFA8B2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 xml:space="preserve">Max 1 </w:t>
            </w:r>
            <w:proofErr w:type="spellStart"/>
            <w:r w:rsidRPr="007E3646">
              <w:rPr>
                <w:sz w:val="18"/>
                <w:szCs w:val="18"/>
              </w:rPr>
              <w:t>cert</w:t>
            </w:r>
            <w:proofErr w:type="spellEnd"/>
            <w:r w:rsidRPr="007E3646">
              <w:rPr>
                <w:sz w:val="18"/>
                <w:szCs w:val="18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335C01BD" w14:textId="77777777" w:rsidTr="00294F6F">
        <w:trPr>
          <w:trHeight w:val="678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FE8FBED" w14:textId="51652F1F" w:rsidR="00C20594" w:rsidRPr="007E3646" w:rsidRDefault="00C20594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LE ESPERIENZE</w:t>
            </w:r>
          </w:p>
          <w:p w14:paraId="18156E12" w14:textId="77777777" w:rsidR="00C20594" w:rsidRPr="007E3646" w:rsidRDefault="00C20594" w:rsidP="00C20594">
            <w:pPr>
              <w:rPr>
                <w:b/>
                <w:sz w:val="18"/>
                <w:szCs w:val="18"/>
                <w:u w:val="single"/>
              </w:rPr>
            </w:pPr>
            <w:r w:rsidRPr="007E3646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92C5A25" w14:textId="77777777" w:rsidR="00C20594" w:rsidRPr="007E3646" w:rsidRDefault="00C20594" w:rsidP="00C2059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8AFA5D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FB368C0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C6529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31A63AB9" w:rsidR="0097360E" w:rsidRPr="007E3646" w:rsidRDefault="0097360E" w:rsidP="0097360E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</w:t>
            </w:r>
            <w:r w:rsidR="000012FF" w:rsidRPr="007E3646">
              <w:rPr>
                <w:b/>
                <w:sz w:val="18"/>
                <w:szCs w:val="18"/>
              </w:rPr>
              <w:t>1</w:t>
            </w:r>
            <w:r w:rsidRPr="007E3646">
              <w:rPr>
                <w:b/>
                <w:sz w:val="18"/>
                <w:szCs w:val="18"/>
              </w:rPr>
              <w:t>. CONOSCENZE SPECIFICHE DELL'</w:t>
            </w:r>
          </w:p>
          <w:p w14:paraId="49465A90" w14:textId="721B4276" w:rsidR="00C20594" w:rsidRPr="007E3646" w:rsidRDefault="0097360E" w:rsidP="0097360E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ARGOMENTO (documentate attraverso esperienze lavorative</w:t>
            </w:r>
            <w:r w:rsidR="000012FF" w:rsidRPr="007E3646">
              <w:rPr>
                <w:b/>
                <w:sz w:val="18"/>
                <w:szCs w:val="18"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7E36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1992B05E" w:rsidR="00C20594" w:rsidRPr="007E3646" w:rsidRDefault="00053E60" w:rsidP="00C20594">
            <w:pPr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 xml:space="preserve">Max </w:t>
            </w:r>
            <w:r w:rsidR="000012FF" w:rsidRPr="007E3646">
              <w:rPr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2065B31E" w:rsidR="00C20594" w:rsidRPr="007E3646" w:rsidRDefault="000012FF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4</w:t>
            </w:r>
            <w:r w:rsidR="00053E60" w:rsidRPr="007E3646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C20594" w:rsidRPr="007E3646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60830A7" w:rsidR="0097360E" w:rsidRPr="007E3646" w:rsidRDefault="0097360E" w:rsidP="0097360E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</w:t>
            </w:r>
            <w:r w:rsidR="000012FF" w:rsidRPr="007E3646">
              <w:rPr>
                <w:b/>
                <w:sz w:val="18"/>
                <w:szCs w:val="18"/>
              </w:rPr>
              <w:t>2</w:t>
            </w:r>
            <w:r w:rsidRPr="007E3646">
              <w:rPr>
                <w:b/>
                <w:sz w:val="18"/>
                <w:szCs w:val="18"/>
              </w:rPr>
              <w:t>. CONOSCENZE SPECIFICHE DELL'</w:t>
            </w:r>
          </w:p>
          <w:p w14:paraId="0CAB99F3" w14:textId="4B6F21D6" w:rsidR="00C20594" w:rsidRPr="007E3646" w:rsidRDefault="0097360E" w:rsidP="0097360E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ARGOMENTO (documentate attraverso pubblicazioni</w:t>
            </w:r>
            <w:r w:rsidR="000012FF" w:rsidRPr="007E3646">
              <w:rPr>
                <w:b/>
                <w:sz w:val="18"/>
                <w:szCs w:val="18"/>
              </w:rPr>
              <w:t xml:space="preserve"> sull’argomento</w:t>
            </w:r>
            <w:r w:rsidRPr="007E364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7E3646" w:rsidRDefault="00C20594" w:rsidP="00C20594">
            <w:pPr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 xml:space="preserve">Max </w:t>
            </w:r>
            <w:r w:rsidR="00053E60" w:rsidRPr="007E3646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360A1B78" w:rsidR="00C20594" w:rsidRPr="007E3646" w:rsidRDefault="00053E60" w:rsidP="00C20594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2</w:t>
            </w:r>
            <w:r w:rsidR="00C20594" w:rsidRPr="007E3646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7E3646" w:rsidRDefault="00C20594" w:rsidP="00C20594">
            <w:pPr>
              <w:snapToGrid w:val="0"/>
              <w:rPr>
                <w:sz w:val="18"/>
                <w:szCs w:val="18"/>
              </w:rPr>
            </w:pPr>
          </w:p>
        </w:tc>
      </w:tr>
      <w:tr w:rsidR="00DD03ED" w:rsidRPr="007E3646" w14:paraId="58F67A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B0F1" w14:textId="0967D8C1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C3. CONOSCENZE SPECIFICHE DELL'</w:t>
            </w:r>
          </w:p>
          <w:p w14:paraId="525DAB42" w14:textId="2B4CE0A7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F40B" w14:textId="3EC72C31" w:rsidR="00DD03ED" w:rsidRPr="007E3646" w:rsidRDefault="00DD03ED" w:rsidP="00DD03ED">
            <w:pPr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3E83" w14:textId="79F72AF0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4EC73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CED7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10DB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</w:tr>
      <w:tr w:rsidR="00DD03ED" w:rsidRPr="007E3646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11FB9812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C4. CONOSCENZE SPECIFICHE DELL'</w:t>
            </w:r>
          </w:p>
          <w:p w14:paraId="222BB7C8" w14:textId="3D63116F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DD03ED" w:rsidRPr="007E3646" w:rsidRDefault="00DD03ED" w:rsidP="00DD03ED">
            <w:pPr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05FDF4D4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</w:tr>
      <w:tr w:rsidR="00DD03ED" w:rsidRPr="007E3646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3CD70755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C4. CONOSCENZE SPECIFICHE DELL'</w:t>
            </w:r>
          </w:p>
          <w:p w14:paraId="4484B8E1" w14:textId="1FCD258F" w:rsidR="00DD03ED" w:rsidRPr="007E3646" w:rsidRDefault="00DD03ED" w:rsidP="00887FCF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ARGOMENTO (documentate attraverso corsi seguiti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DD03ED" w:rsidRPr="007E3646" w:rsidRDefault="00DD03ED" w:rsidP="00DD03ED">
            <w:pPr>
              <w:rPr>
                <w:sz w:val="18"/>
                <w:szCs w:val="18"/>
              </w:rPr>
            </w:pPr>
            <w:r w:rsidRPr="007E3646">
              <w:rPr>
                <w:sz w:val="18"/>
                <w:szCs w:val="18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67E58454" w:rsidR="00DD03ED" w:rsidRPr="007E3646" w:rsidRDefault="00DD03ED" w:rsidP="00DD03ED">
            <w:pPr>
              <w:rPr>
                <w:b/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</w:tr>
      <w:tr w:rsidR="00DD03ED" w:rsidRPr="007E3646" w14:paraId="5995054A" w14:textId="77777777" w:rsidTr="007E3646">
        <w:trPr>
          <w:trHeight w:val="40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DD03ED" w:rsidRPr="007E3646" w:rsidRDefault="00DD03ED" w:rsidP="00DD03ED">
            <w:pPr>
              <w:rPr>
                <w:sz w:val="18"/>
                <w:szCs w:val="18"/>
              </w:rPr>
            </w:pPr>
            <w:r w:rsidRPr="007E3646">
              <w:rPr>
                <w:b/>
                <w:sz w:val="18"/>
                <w:szCs w:val="18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DD03ED" w:rsidRPr="007E3646" w:rsidRDefault="00DD03ED" w:rsidP="00DD03ED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208F6A0" w14:textId="77777777" w:rsidR="007E3646" w:rsidRDefault="007E3646" w:rsidP="007E3646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709B1361" w14:textId="53788812" w:rsidR="00C20594" w:rsidRDefault="007E3646" w:rsidP="007E3646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______________________________________</w:t>
      </w:r>
    </w:p>
    <w:sectPr w:rsidR="00C20594" w:rsidSect="001422AF"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1F63" w14:textId="77777777" w:rsidR="00EC0FA4" w:rsidRDefault="00EC0FA4">
      <w:r>
        <w:separator/>
      </w:r>
    </w:p>
  </w:endnote>
  <w:endnote w:type="continuationSeparator" w:id="0">
    <w:p w14:paraId="18909A74" w14:textId="77777777" w:rsidR="00EC0FA4" w:rsidRDefault="00EC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A3ADB" w14:textId="77777777" w:rsidR="00EC0FA4" w:rsidRDefault="00EC0FA4">
      <w:r>
        <w:separator/>
      </w:r>
    </w:p>
  </w:footnote>
  <w:footnote w:type="continuationSeparator" w:id="0">
    <w:p w14:paraId="4DA72D6D" w14:textId="77777777" w:rsidR="00EC0FA4" w:rsidRDefault="00EC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8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7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4"/>
  </w:num>
  <w:num w:numId="25">
    <w:abstractNumId w:val="11"/>
  </w:num>
  <w:num w:numId="26">
    <w:abstractNumId w:val="25"/>
  </w:num>
  <w:num w:numId="27">
    <w:abstractNumId w:val="23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4F6F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A81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646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7FCF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6781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28E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0B77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1FD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034D8-59A3-472D-A5D9-B1437398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685</Words>
  <Characters>5233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Ist. Calcara</cp:lastModifiedBy>
  <cp:revision>12</cp:revision>
  <cp:lastPrinted>2020-02-24T13:03:00Z</cp:lastPrinted>
  <dcterms:created xsi:type="dcterms:W3CDTF">2023-03-30T16:42:00Z</dcterms:created>
  <dcterms:modified xsi:type="dcterms:W3CDTF">2023-05-24T11:07:00Z</dcterms:modified>
</cp:coreProperties>
</file>