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7B9FCF" w14:textId="2BBB45EF" w:rsidR="00DD1F91" w:rsidRDefault="002D473A" w:rsidP="00EC318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</w:t>
      </w:r>
      <w:r w:rsidR="00EC3183">
        <w:rPr>
          <w:sz w:val="16"/>
          <w:szCs w:val="16"/>
        </w:rPr>
        <w:t xml:space="preserve">          </w:t>
      </w:r>
      <w:r>
        <w:rPr>
          <w:sz w:val="16"/>
          <w:szCs w:val="16"/>
        </w:rPr>
        <w:t xml:space="preserve">    </w:t>
      </w:r>
      <w:r w:rsidR="00EC3183">
        <w:rPr>
          <w:sz w:val="16"/>
          <w:szCs w:val="16"/>
        </w:rPr>
        <w:t xml:space="preserve">   </w:t>
      </w:r>
      <w:r>
        <w:rPr>
          <w:sz w:val="16"/>
          <w:szCs w:val="16"/>
        </w:rPr>
        <w:t xml:space="preserve">  </w:t>
      </w:r>
      <w:r w:rsidR="00EC3183">
        <w:rPr>
          <w:sz w:val="16"/>
          <w:szCs w:val="16"/>
        </w:rPr>
        <w:t xml:space="preserve">                                                            </w:t>
      </w:r>
      <w:r>
        <w:rPr>
          <w:sz w:val="16"/>
          <w:szCs w:val="16"/>
        </w:rPr>
        <w:t xml:space="preserve">   </w:t>
      </w:r>
      <w:r w:rsidR="00C925E4">
        <w:rPr>
          <w:noProof/>
        </w:rPr>
        <w:drawing>
          <wp:inline distT="0" distB="0" distL="0" distR="0" wp14:anchorId="4A76AFD3" wp14:editId="07873E2C">
            <wp:extent cx="6210300" cy="1101654"/>
            <wp:effectExtent l="0" t="0" r="0" b="381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5E6861" w14:textId="113AB185" w:rsidR="0008242F" w:rsidRPr="007924FB" w:rsidRDefault="00DD1F91" w:rsidP="007924FB">
      <w:pPr>
        <w:pStyle w:val="Default"/>
        <w:jc w:val="both"/>
        <w:rPr>
          <w:rFonts w:ascii="English111 Adagio BT" w:hAnsi="English111 Adagio BT" w:cs="English111 Adagio BT"/>
        </w:rPr>
      </w:pPr>
      <w:r>
        <w:rPr>
          <w:sz w:val="16"/>
          <w:szCs w:val="16"/>
        </w:rPr>
        <w:t xml:space="preserve">   </w:t>
      </w:r>
      <w:r w:rsidR="00EC3183">
        <w:rPr>
          <w:sz w:val="16"/>
          <w:szCs w:val="16"/>
        </w:rPr>
        <w:t xml:space="preserve">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</w:t>
      </w:r>
    </w:p>
    <w:p w14:paraId="5CC3BB8A" w14:textId="77777777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ISTITUTO STATALE COMPRENSIVO</w:t>
      </w:r>
    </w:p>
    <w:p w14:paraId="77904EDC" w14:textId="2C67AF0A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di Scuola dell’Infanzia - di Scuola Primaria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e di Scuola Secondaria I grado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ad Indirizzo Musicale</w:t>
      </w:r>
    </w:p>
    <w:p w14:paraId="6904F88B" w14:textId="06A6037E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 xml:space="preserve">“A N I E L </w:t>
      </w:r>
      <w:proofErr w:type="spellStart"/>
      <w:r w:rsidRPr="007924FB">
        <w:rPr>
          <w:rFonts w:ascii="Calibri" w:eastAsia="Calibri" w:hAnsi="Calibri" w:cs="Calibri"/>
          <w:sz w:val="14"/>
          <w:szCs w:val="22"/>
          <w:lang w:eastAsia="en-US"/>
        </w:rPr>
        <w:t>L</w:t>
      </w:r>
      <w:proofErr w:type="spellEnd"/>
      <w:r w:rsidRPr="007924FB">
        <w:rPr>
          <w:rFonts w:ascii="Calibri" w:eastAsia="Calibri" w:hAnsi="Calibri" w:cs="Calibri"/>
          <w:sz w:val="14"/>
          <w:szCs w:val="22"/>
          <w:lang w:eastAsia="en-US"/>
        </w:rPr>
        <w:t xml:space="preserve"> O C A L C A R A”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-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MARCIANISE</w:t>
      </w:r>
    </w:p>
    <w:p w14:paraId="7EBFD850" w14:textId="77777777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val="en-US" w:eastAsia="en-US"/>
        </w:rPr>
      </w:pPr>
      <w:r w:rsidRPr="007924FB">
        <w:rPr>
          <w:rFonts w:ascii="Calibri" w:eastAsia="Calibri" w:hAnsi="Calibri" w:cs="Calibri"/>
          <w:sz w:val="14"/>
          <w:szCs w:val="22"/>
          <w:lang w:val="en-US" w:eastAsia="en-US"/>
        </w:rPr>
        <w:t>C.F. 93086090615 Cod. min. CEIC8AT005 Tel. 0823/511154-ceic8AT005@istruzione.it</w:t>
      </w:r>
    </w:p>
    <w:p w14:paraId="20DA83E1" w14:textId="77777777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Email posta certificata: CEIC8AT005@PEC.ISTRUZIONE.IT- Sito web: www.iccalcara.edu.it</w:t>
      </w:r>
    </w:p>
    <w:p w14:paraId="7A020A4E" w14:textId="77777777" w:rsidR="007924FB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TITOLO PROGETTO: CALCARA: AN INNOVATIVE SCHOOL</w:t>
      </w:r>
    </w:p>
    <w:p w14:paraId="58DC041C" w14:textId="2B9BC0A8" w:rsidR="0008242F" w:rsidRPr="007924FB" w:rsidRDefault="007924FB" w:rsidP="007924FB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sz w:val="14"/>
          <w:szCs w:val="22"/>
          <w:lang w:eastAsia="en-US"/>
        </w:rPr>
      </w:pPr>
      <w:r w:rsidRPr="007924FB">
        <w:rPr>
          <w:rFonts w:ascii="Calibri" w:eastAsia="Calibri" w:hAnsi="Calibri" w:cs="Calibri"/>
          <w:sz w:val="14"/>
          <w:szCs w:val="22"/>
          <w:lang w:eastAsia="en-US"/>
        </w:rPr>
        <w:t>CUP: J24D22002880006</w:t>
      </w:r>
      <w:r>
        <w:rPr>
          <w:rFonts w:ascii="Calibri" w:eastAsia="Calibri" w:hAnsi="Calibri" w:cs="Calibri"/>
          <w:sz w:val="14"/>
          <w:szCs w:val="22"/>
          <w:lang w:eastAsia="en-US"/>
        </w:rPr>
        <w:t xml:space="preserve"> - </w:t>
      </w:r>
      <w:r w:rsidRPr="007924FB">
        <w:rPr>
          <w:rFonts w:ascii="Calibri" w:eastAsia="Calibri" w:hAnsi="Calibri" w:cs="Calibri"/>
          <w:sz w:val="14"/>
          <w:szCs w:val="22"/>
          <w:lang w:eastAsia="en-US"/>
        </w:rPr>
        <w:t>CODICE PROGETTO: M4C1I3.2-2022-961</w:t>
      </w:r>
    </w:p>
    <w:p w14:paraId="2B045A88" w14:textId="77C5472E" w:rsidR="00691032" w:rsidRPr="00C925E4" w:rsidRDefault="00691032" w:rsidP="00DA7448">
      <w:pPr>
        <w:widowControl w:val="0"/>
        <w:tabs>
          <w:tab w:val="left" w:pos="1733"/>
        </w:tabs>
        <w:autoSpaceDE w:val="0"/>
        <w:autoSpaceDN w:val="0"/>
        <w:ind w:right="284"/>
        <w:jc w:val="center"/>
        <w:rPr>
          <w:rFonts w:ascii="Calibri" w:eastAsia="Calibri" w:hAnsi="Calibri" w:cs="Calibri"/>
          <w:b/>
          <w:i/>
          <w:iCs/>
          <w:sz w:val="22"/>
          <w:szCs w:val="22"/>
          <w:lang w:eastAsia="en-US"/>
        </w:rPr>
      </w:pPr>
    </w:p>
    <w:p w14:paraId="1F236674" w14:textId="37A660CD" w:rsidR="00C20594" w:rsidRPr="003A168E" w:rsidRDefault="00C20594" w:rsidP="003A168E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b/>
          <w:sz w:val="22"/>
          <w:szCs w:val="22"/>
          <w:u w:val="single"/>
          <w:lang w:eastAsia="ar-SA"/>
        </w:rPr>
        <w:t>ALLEGATO A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</w:t>
      </w:r>
      <w:r w:rsidRPr="00C20594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istanza di partecipazione FIGURE PROFESSIONALI </w:t>
      </w:r>
      <w:r w:rsidR="003C597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>PNRR</w:t>
      </w:r>
      <w:r w:rsidR="009E0291">
        <w:rPr>
          <w:rFonts w:asciiTheme="minorHAnsi" w:eastAsiaTheme="minorEastAsia" w:hAnsiTheme="minorHAnsi" w:cstheme="minorHAnsi"/>
          <w:sz w:val="22"/>
          <w:szCs w:val="22"/>
          <w:u w:val="single"/>
          <w:lang w:eastAsia="ar-SA"/>
        </w:rPr>
        <w:t xml:space="preserve"> (COLLAUDATORE)</w:t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</w:r>
      <w:r w:rsidRPr="00C20594">
        <w:rPr>
          <w:rFonts w:asciiTheme="minorHAnsi" w:eastAsiaTheme="minorEastAsia" w:hAnsiTheme="minorHAnsi" w:cstheme="minorHAnsi"/>
          <w:sz w:val="22"/>
          <w:szCs w:val="22"/>
        </w:rPr>
        <w:tab/>
        <w:t xml:space="preserve">      </w:t>
      </w:r>
    </w:p>
    <w:p w14:paraId="1E992FEC" w14:textId="14CC5457" w:rsidR="00C20594" w:rsidRPr="00C20594" w:rsidRDefault="003A168E" w:rsidP="003A168E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  <w:sz w:val="22"/>
          <w:szCs w:val="22"/>
        </w:rPr>
      </w:pPr>
      <w:r>
        <w:rPr>
          <w:rFonts w:asciiTheme="minorHAnsi" w:eastAsiaTheme="minorEastAsia" w:hAnsiTheme="minorHAnsi" w:cstheme="minorHAnsi"/>
          <w:sz w:val="22"/>
          <w:szCs w:val="22"/>
        </w:rPr>
        <w:t xml:space="preserve">                      </w:t>
      </w:r>
      <w:r w:rsidR="00C20594" w:rsidRPr="00C20594">
        <w:rPr>
          <w:rFonts w:asciiTheme="minorHAnsi" w:eastAsiaTheme="minorEastAsia" w:hAnsiTheme="minorHAnsi" w:cstheme="minorHAnsi"/>
          <w:sz w:val="22"/>
          <w:szCs w:val="22"/>
        </w:rPr>
        <w:t>Al Dirigente Scolastico</w:t>
      </w:r>
    </w:p>
    <w:p w14:paraId="75D02FAC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Il/la sottoscritto/a_____________________________________________________________</w:t>
      </w:r>
    </w:p>
    <w:p w14:paraId="4EC1C98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nato/a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a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 _______________________________________________ il ____________________</w:t>
      </w:r>
    </w:p>
    <w:p w14:paraId="7B5C229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codice fiscale |__|__|__|__|__|__|__|__|__|__|__|__|__|__|__|__|</w:t>
      </w:r>
    </w:p>
    <w:p w14:paraId="18A8EF8D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residente a ___________________________via_____________________________________</w:t>
      </w:r>
    </w:p>
    <w:p w14:paraId="23FABA48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 xml:space="preserve">recapito tel. _____________________________ recapito </w:t>
      </w:r>
      <w:proofErr w:type="spellStart"/>
      <w:r w:rsidRPr="00C20594">
        <w:rPr>
          <w:rFonts w:asciiTheme="minorHAnsi" w:eastAsiaTheme="minorEastAsia" w:hAnsiTheme="minorHAnsi" w:cstheme="minorHAnsi"/>
          <w:sz w:val="22"/>
          <w:szCs w:val="22"/>
        </w:rPr>
        <w:t>cell</w:t>
      </w:r>
      <w:proofErr w:type="spellEnd"/>
      <w:r w:rsidRPr="00C20594">
        <w:rPr>
          <w:rFonts w:asciiTheme="minorHAnsi" w:eastAsiaTheme="minorEastAsia" w:hAnsiTheme="minorHAnsi" w:cstheme="minorHAnsi"/>
          <w:sz w:val="22"/>
          <w:szCs w:val="22"/>
        </w:rPr>
        <w:t>. _____________________</w:t>
      </w:r>
    </w:p>
    <w:p w14:paraId="64C92FA0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sz w:val="22"/>
          <w:szCs w:val="22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indirizzo E-Mail _______________________________indirizzo PEC______________________________</w:t>
      </w:r>
    </w:p>
    <w:p w14:paraId="1534F44E" w14:textId="77777777" w:rsidR="00C20594" w:rsidRPr="00C20594" w:rsidRDefault="00C20594" w:rsidP="00C20594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8"/>
          <w:szCs w:val="18"/>
        </w:rPr>
      </w:pPr>
      <w:r w:rsidRPr="00C20594">
        <w:rPr>
          <w:rFonts w:asciiTheme="minorHAnsi" w:eastAsiaTheme="minorEastAsia" w:hAnsiTheme="minorHAnsi" w:cstheme="minorHAnsi"/>
          <w:sz w:val="22"/>
          <w:szCs w:val="22"/>
        </w:rPr>
        <w:t>in servizio presso ______________________________ con la qualifica di __________________</w:t>
      </w:r>
    </w:p>
    <w:p w14:paraId="2B8D0C62" w14:textId="77777777" w:rsidR="00C20594" w:rsidRPr="00C20594" w:rsidRDefault="00C20594" w:rsidP="00C20594">
      <w:pPr>
        <w:autoSpaceDE w:val="0"/>
        <w:spacing w:line="480" w:lineRule="auto"/>
        <w:jc w:val="center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b/>
          <w:sz w:val="18"/>
          <w:szCs w:val="18"/>
        </w:rPr>
        <w:t>CHIEDE</w:t>
      </w:r>
    </w:p>
    <w:p w14:paraId="4DE8873F" w14:textId="3C00DDFE" w:rsidR="00C20594" w:rsidRPr="000012FF" w:rsidRDefault="00C20594" w:rsidP="000012FF">
      <w:pPr>
        <w:autoSpaceDE w:val="0"/>
        <w:spacing w:line="480" w:lineRule="auto"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partecipare alla selezione per l’attribuzione dell’incarico di</w:t>
      </w:r>
      <w:r w:rsidR="0067471F">
        <w:rPr>
          <w:rFonts w:ascii="Arial" w:eastAsiaTheme="minorEastAsia" w:hAnsi="Arial" w:cs="Arial"/>
          <w:sz w:val="18"/>
          <w:szCs w:val="18"/>
        </w:rPr>
        <w:t xml:space="preserve"> </w:t>
      </w:r>
      <w:r w:rsidR="00EE5FA8" w:rsidRPr="009E0291">
        <w:rPr>
          <w:rFonts w:ascii="Arial" w:eastAsiaTheme="minorEastAsia" w:hAnsi="Arial" w:cs="Arial"/>
          <w:b/>
          <w:sz w:val="18"/>
          <w:szCs w:val="18"/>
        </w:rPr>
        <w:t>COLLAUDATORE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</w:t>
      </w:r>
    </w:p>
    <w:p w14:paraId="6C99534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  <w:lang w:eastAsia="ar-SA"/>
        </w:rPr>
      </w:pPr>
      <w:r w:rsidRPr="00C20594">
        <w:rPr>
          <w:rFonts w:ascii="Arial" w:eastAsiaTheme="minorEastAsia" w:hAnsi="Arial" w:cs="Arial"/>
          <w:sz w:val="18"/>
          <w:szCs w:val="18"/>
        </w:rPr>
        <w:t>A tal fine, consapevole della responsabilità penale e della decadenza da eventuali benefici acquisiti</w:t>
      </w:r>
      <w:r w:rsidRPr="00C20594">
        <w:rPr>
          <w:rFonts w:ascii="Arial" w:eastAsiaTheme="minorEastAsia" w:hAnsi="Arial" w:cs="Arial"/>
          <w:sz w:val="18"/>
          <w:szCs w:val="18"/>
          <w:lang w:eastAsia="ar-SA"/>
        </w:rPr>
        <w:t>. N</w:t>
      </w:r>
      <w:r w:rsidRPr="00C20594">
        <w:rPr>
          <w:rFonts w:ascii="Arial" w:eastAsiaTheme="minorEastAsia" w:hAnsi="Arial" w:cs="Arial"/>
          <w:sz w:val="18"/>
          <w:szCs w:val="18"/>
        </w:rPr>
        <w:t xml:space="preserve">el caso di dichiarazioni mendaci, </w:t>
      </w:r>
      <w:r w:rsidRPr="00C20594">
        <w:rPr>
          <w:rFonts w:ascii="Arial" w:eastAsiaTheme="minorEastAsia" w:hAnsi="Arial" w:cs="Arial"/>
          <w:b/>
          <w:sz w:val="18"/>
          <w:szCs w:val="18"/>
        </w:rPr>
        <w:t>dichiara</w:t>
      </w:r>
      <w:r w:rsidRPr="00C20594">
        <w:rPr>
          <w:rFonts w:ascii="Arial" w:eastAsiaTheme="minorEastAsia" w:hAnsi="Arial" w:cs="Arial"/>
          <w:sz w:val="18"/>
          <w:szCs w:val="18"/>
        </w:rPr>
        <w:t xml:space="preserve"> sotto la propria responsabilità quanto segue:</w:t>
      </w:r>
    </w:p>
    <w:p w14:paraId="511BB682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aver preso visione delle condizioni previste dal bando</w:t>
      </w:r>
    </w:p>
    <w:p w14:paraId="2F358799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in godimento dei diritti politici</w:t>
      </w:r>
    </w:p>
    <w:p w14:paraId="12CBC844" w14:textId="72874E06" w:rsidR="00C20594" w:rsidRPr="00D0354B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aver subito condanne penali ovvero di avere i seguenti provvedimenti penali</w:t>
      </w:r>
    </w:p>
    <w:p w14:paraId="2ECE9A7E" w14:textId="77777777" w:rsidR="00C20594" w:rsidRPr="00C20594" w:rsidRDefault="00C20594" w:rsidP="00C20594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5BFFE39D" w14:textId="77777777" w:rsidR="00EB52E0" w:rsidRPr="00EB52E0" w:rsidRDefault="00EB52E0" w:rsidP="00EB52E0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</w:rPr>
      </w:pPr>
    </w:p>
    <w:p w14:paraId="5659941B" w14:textId="5F147497" w:rsidR="00C20594" w:rsidRPr="00D0354B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4A0D341C" w14:textId="4BC92468" w:rsidR="00EB52E0" w:rsidRDefault="00C20594" w:rsidP="00D0354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</w:rPr>
        <w:t>__________________________________________________________________</w:t>
      </w:r>
    </w:p>
    <w:p w14:paraId="7E8676BB" w14:textId="77777777" w:rsidR="00D0354B" w:rsidRDefault="00D0354B" w:rsidP="00D0354B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8"/>
          <w:szCs w:val="18"/>
        </w:rPr>
      </w:pPr>
    </w:p>
    <w:p w14:paraId="501BF1BB" w14:textId="6C77C6A9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impegnarsi a documentare puntualmente tutta l’attività svolta</w:t>
      </w:r>
    </w:p>
    <w:p w14:paraId="5B156EB8" w14:textId="77777777" w:rsidR="00C20594" w:rsidRPr="00C20594" w:rsidRDefault="00C20594" w:rsidP="00C20594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essere disponibile ad adattarsi al calendario definito dal Gruppo Operativo di Piano</w:t>
      </w:r>
    </w:p>
    <w:p w14:paraId="06D20897" w14:textId="50807122" w:rsidR="0008242F" w:rsidRPr="00EB52E0" w:rsidRDefault="00C20594" w:rsidP="0008242F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1F8530BE" w14:textId="2489EC60" w:rsidR="00C20594" w:rsidRPr="005E1D00" w:rsidRDefault="00C20594" w:rsidP="005E1D00">
      <w:pPr>
        <w:numPr>
          <w:ilvl w:val="0"/>
          <w:numId w:val="19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di avere la competenza informatica l’uso della piattaforma on line “Gestione progetti </w:t>
      </w:r>
      <w:r w:rsidR="00EB52E0">
        <w:rPr>
          <w:rFonts w:ascii="Arial" w:eastAsiaTheme="minorEastAsia" w:hAnsi="Arial" w:cs="Arial"/>
          <w:sz w:val="18"/>
          <w:szCs w:val="18"/>
        </w:rPr>
        <w:t>PNRR</w:t>
      </w:r>
      <w:r w:rsidRPr="00C20594">
        <w:rPr>
          <w:rFonts w:ascii="Arial" w:eastAsiaTheme="minorEastAsia" w:hAnsi="Arial" w:cs="Arial"/>
          <w:sz w:val="18"/>
          <w:szCs w:val="18"/>
        </w:rPr>
        <w:t>”</w:t>
      </w:r>
    </w:p>
    <w:p w14:paraId="3B9D2D50" w14:textId="3AE830CF" w:rsidR="00D52F60" w:rsidRPr="005E1D00" w:rsidRDefault="00C20594" w:rsidP="00C20594">
      <w:pPr>
        <w:autoSpaceDE w:val="0"/>
        <w:spacing w:after="200"/>
        <w:mirrorIndents/>
        <w:rPr>
          <w:rFonts w:asciiTheme="minorHAnsi" w:eastAsiaTheme="minorEastAsia" w:hAnsiTheme="minorHAnsi" w:cstheme="minorBidi"/>
          <w:sz w:val="22"/>
          <w:szCs w:val="22"/>
        </w:rPr>
      </w:pPr>
      <w:r w:rsidRPr="00C20594">
        <w:rPr>
          <w:rFonts w:asciiTheme="minorHAnsi" w:eastAsiaTheme="minorEastAsia" w:hAnsiTheme="minorHAnsi" w:cstheme="minorBidi"/>
          <w:sz w:val="18"/>
          <w:szCs w:val="18"/>
        </w:rPr>
        <w:t>Data___________________ firma</w:t>
      </w:r>
      <w:r w:rsidRPr="00C20594">
        <w:rPr>
          <w:rFonts w:asciiTheme="minorHAnsi" w:eastAsiaTheme="minorEastAsia" w:hAnsiTheme="minorHAnsi" w:cstheme="minorBidi"/>
          <w:sz w:val="22"/>
          <w:szCs w:val="22"/>
        </w:rPr>
        <w:t>_____________________________________________</w:t>
      </w:r>
    </w:p>
    <w:p w14:paraId="7B09DBE0" w14:textId="77777777" w:rsidR="00C20594" w:rsidRPr="00C20594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Si allega alla presente </w:t>
      </w:r>
    </w:p>
    <w:p w14:paraId="44450B99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Documento di identità in fotocopia</w:t>
      </w:r>
    </w:p>
    <w:p w14:paraId="27DAC3BA" w14:textId="77777777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Allegato B (griglia di valutazione)</w:t>
      </w:r>
    </w:p>
    <w:p w14:paraId="0E937391" w14:textId="7BD83CA2" w:rsidR="00C20594" w:rsidRPr="00C20594" w:rsidRDefault="00C20594" w:rsidP="00C20594">
      <w:pPr>
        <w:widowControl w:val="0"/>
        <w:numPr>
          <w:ilvl w:val="0"/>
          <w:numId w:val="20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Curriculum Vita</w:t>
      </w:r>
      <w:r w:rsidR="00EB52E0">
        <w:rPr>
          <w:rFonts w:ascii="Arial" w:eastAsiaTheme="minorEastAsia" w:hAnsi="Arial" w:cs="Arial"/>
          <w:sz w:val="18"/>
          <w:szCs w:val="18"/>
        </w:rPr>
        <w:t>e</w:t>
      </w:r>
    </w:p>
    <w:p w14:paraId="2595AD7E" w14:textId="42D2A6F2" w:rsidR="00EB52E0" w:rsidRPr="00D0354B" w:rsidRDefault="00C20594" w:rsidP="00D0354B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N.B.: </w:t>
      </w:r>
      <w:r w:rsidRPr="00C20594">
        <w:rPr>
          <w:rFonts w:ascii="Arial" w:eastAsiaTheme="minorEastAsia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14E9DD77" w14:textId="77777777" w:rsidR="008A6814" w:rsidRDefault="008A681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7710FD93" w14:textId="77777777" w:rsidR="008A6814" w:rsidRDefault="008A681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5C5FC0BA" w14:textId="7F7774FE" w:rsidR="002B13C0" w:rsidRDefault="00C20594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>Il/la sottoscritto/a, ai sensi della legge 196/03, autorizza e alle successive modifiche e integrazioni GDP</w:t>
      </w:r>
      <w:r w:rsidR="008A6814">
        <w:rPr>
          <w:rFonts w:ascii="Arial" w:eastAsiaTheme="minorEastAsia" w:hAnsi="Arial" w:cs="Arial"/>
          <w:sz w:val="18"/>
          <w:szCs w:val="18"/>
        </w:rPr>
        <w:t xml:space="preserve">R 679/2016, autorizza l’I.C. “Aniello Calcara” di Marcianise (CE) </w:t>
      </w:r>
      <w:r w:rsidRPr="00C20594">
        <w:rPr>
          <w:rFonts w:ascii="Arial" w:eastAsiaTheme="minorEastAsia" w:hAnsi="Arial" w:cs="Arial"/>
          <w:sz w:val="18"/>
          <w:szCs w:val="18"/>
        </w:rPr>
        <w:t>al trattamento dei dati contenuti nella presente autocertificazione esclusivamente nell’ambito e per i fini istituzionali della Pubblica Amministrazione</w:t>
      </w:r>
    </w:p>
    <w:p w14:paraId="7F823FB3" w14:textId="77777777" w:rsidR="00D0354B" w:rsidRPr="00C20594" w:rsidRDefault="00D0354B" w:rsidP="00C20594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</w:p>
    <w:p w14:paraId="4640231F" w14:textId="01700496" w:rsidR="003D3743" w:rsidRDefault="00C20594" w:rsidP="00EB52E0">
      <w:pPr>
        <w:autoSpaceDE w:val="0"/>
        <w:spacing w:after="200"/>
        <w:mirrorIndents/>
        <w:rPr>
          <w:rFonts w:ascii="Arial" w:eastAsiaTheme="minorEastAsia" w:hAnsi="Arial" w:cs="Arial"/>
          <w:sz w:val="18"/>
          <w:szCs w:val="18"/>
        </w:rPr>
      </w:pPr>
      <w:r w:rsidRPr="00C20594">
        <w:rPr>
          <w:rFonts w:ascii="Arial" w:eastAsiaTheme="minorEastAsia" w:hAnsi="Arial" w:cs="Arial"/>
          <w:sz w:val="18"/>
          <w:szCs w:val="18"/>
        </w:rPr>
        <w:t xml:space="preserve">Data___________________ </w:t>
      </w:r>
      <w:r w:rsidR="00D0354B">
        <w:rPr>
          <w:rFonts w:ascii="Arial" w:eastAsiaTheme="minorEastAsia" w:hAnsi="Arial" w:cs="Arial"/>
          <w:sz w:val="18"/>
          <w:szCs w:val="18"/>
        </w:rPr>
        <w:tab/>
      </w:r>
      <w:r w:rsidR="00D0354B">
        <w:rPr>
          <w:rFonts w:ascii="Arial" w:eastAsiaTheme="minorEastAsia" w:hAnsi="Arial" w:cs="Arial"/>
          <w:sz w:val="18"/>
          <w:szCs w:val="18"/>
        </w:rPr>
        <w:tab/>
      </w:r>
      <w:r w:rsidR="00D0354B">
        <w:rPr>
          <w:rFonts w:ascii="Arial" w:eastAsiaTheme="minorEastAsia" w:hAnsi="Arial" w:cs="Arial"/>
          <w:sz w:val="18"/>
          <w:szCs w:val="18"/>
        </w:rPr>
        <w:tab/>
      </w:r>
      <w:r w:rsidR="00D0354B">
        <w:rPr>
          <w:rFonts w:ascii="Arial" w:eastAsiaTheme="minorEastAsia" w:hAnsi="Arial" w:cs="Arial"/>
          <w:sz w:val="18"/>
          <w:szCs w:val="18"/>
        </w:rPr>
        <w:tab/>
      </w:r>
      <w:r w:rsidRPr="00C20594">
        <w:rPr>
          <w:rFonts w:ascii="Arial" w:eastAsiaTheme="minorEastAsia" w:hAnsi="Arial" w:cs="Arial"/>
          <w:sz w:val="18"/>
          <w:szCs w:val="18"/>
        </w:rPr>
        <w:t>firma____________________________________________</w:t>
      </w:r>
    </w:p>
    <w:tbl>
      <w:tblPr>
        <w:tblpPr w:leftFromText="141" w:rightFromText="141" w:vertAnchor="text" w:horzAnchor="margin" w:tblpY="-42"/>
        <w:tblW w:w="9884" w:type="dxa"/>
        <w:tblLayout w:type="fixed"/>
        <w:tblLook w:val="0000" w:firstRow="0" w:lastRow="0" w:firstColumn="0" w:lastColumn="0" w:noHBand="0" w:noVBand="0"/>
      </w:tblPr>
      <w:tblGrid>
        <w:gridCol w:w="3369"/>
        <w:gridCol w:w="924"/>
        <w:gridCol w:w="1090"/>
        <w:gridCol w:w="1397"/>
        <w:gridCol w:w="1560"/>
        <w:gridCol w:w="1544"/>
      </w:tblGrid>
      <w:tr w:rsidR="003D3743" w14:paraId="66477F3A" w14:textId="77777777" w:rsidTr="00EA2CEA">
        <w:tc>
          <w:tcPr>
            <w:tcW w:w="98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3D5CF" w14:textId="77777777" w:rsidR="003B3126" w:rsidRDefault="003D3743" w:rsidP="00EA2C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br w:type="page"/>
              <w:t xml:space="preserve">ALLEGATO B: </w:t>
            </w:r>
            <w:r w:rsidRPr="00224783">
              <w:rPr>
                <w:b/>
                <w:sz w:val="28"/>
                <w:szCs w:val="28"/>
              </w:rPr>
              <w:t xml:space="preserve">GRIGLIA DI VALUTAZIONE DEI TITOLI PER </w:t>
            </w:r>
          </w:p>
          <w:p w14:paraId="0AC94422" w14:textId="100E428A" w:rsidR="003D3743" w:rsidRPr="00224783" w:rsidRDefault="00EE5FA8" w:rsidP="00EE5FA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32"/>
                <w:szCs w:val="32"/>
              </w:rPr>
              <w:t>ESPERTO</w:t>
            </w:r>
            <w:r w:rsidR="003D3743" w:rsidRPr="00224783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COLLAUDATORE</w:t>
            </w:r>
            <w:r w:rsidR="003D3743">
              <w:rPr>
                <w:b/>
                <w:sz w:val="32"/>
                <w:szCs w:val="32"/>
              </w:rPr>
              <w:t xml:space="preserve"> </w:t>
            </w:r>
            <w:r w:rsidR="003D3743" w:rsidRPr="00224783">
              <w:rPr>
                <w:b/>
                <w:sz w:val="32"/>
                <w:szCs w:val="32"/>
              </w:rPr>
              <w:t>INTERN</w:t>
            </w:r>
            <w:r>
              <w:rPr>
                <w:b/>
                <w:sz w:val="32"/>
                <w:szCs w:val="32"/>
              </w:rPr>
              <w:t>O</w:t>
            </w:r>
          </w:p>
        </w:tc>
      </w:tr>
      <w:tr w:rsidR="003D3743" w14:paraId="0252E506" w14:textId="77777777" w:rsidTr="00EA2CEA"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E8BAB8" w14:textId="77777777" w:rsidR="003D3743" w:rsidRPr="000E215C" w:rsidRDefault="003D3743" w:rsidP="00EA2CEA">
            <w:pPr>
              <w:snapToGrid w:val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0E215C">
              <w:rPr>
                <w:rFonts w:asciiTheme="minorHAnsi" w:hAnsiTheme="minorHAnsi" w:cstheme="minorHAnsi"/>
                <w:b/>
                <w:sz w:val="28"/>
                <w:szCs w:val="28"/>
              </w:rPr>
              <w:t>Requisiti di ammissione: Come riportato all’art. 8 dell’avviso di selezione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501F33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n. riferimento del curriculum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9D91E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da compilare a cura del candidato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9B3BD2" w14:textId="77777777" w:rsidR="003D3743" w:rsidRDefault="003D3743" w:rsidP="00EA2CEA">
            <w:pPr>
              <w:jc w:val="center"/>
              <w:rPr>
                <w:b/>
              </w:rPr>
            </w:pPr>
            <w:r>
              <w:rPr>
                <w:b/>
              </w:rPr>
              <w:t>da compilare a cura della commissione</w:t>
            </w:r>
          </w:p>
        </w:tc>
      </w:tr>
      <w:tr w:rsidR="003D3743" w14:paraId="5916A176" w14:textId="77777777" w:rsidTr="002079FD">
        <w:trPr>
          <w:trHeight w:val="349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F365418" w14:textId="5D32D05A" w:rsidR="003D3743" w:rsidRDefault="003D3743" w:rsidP="003A168E">
            <w:pPr>
              <w:snapToGrid w:val="0"/>
              <w:rPr>
                <w:b/>
              </w:rPr>
            </w:pPr>
            <w:r w:rsidRPr="00166AF8">
              <w:rPr>
                <w:b/>
              </w:rPr>
              <w:t>L' ISTRUZIONE, LA FORMAZIONE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244D7EA" w14:textId="77777777" w:rsidR="003D3743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161BF285" w14:textId="77777777" w:rsidR="003D3743" w:rsidRDefault="003D3743" w:rsidP="00EA2CEA">
            <w:pPr>
              <w:jc w:val="center"/>
              <w:rPr>
                <w:b/>
              </w:rPr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493388DF" w14:textId="77777777" w:rsidR="003D3743" w:rsidRDefault="003D3743" w:rsidP="00EA2CEA">
            <w:pPr>
              <w:jc w:val="center"/>
              <w:rPr>
                <w:b/>
              </w:rPr>
            </w:pPr>
          </w:p>
        </w:tc>
      </w:tr>
      <w:tr w:rsidR="003D3743" w14:paraId="1DC6F842" w14:textId="77777777" w:rsidTr="00F16496">
        <w:tc>
          <w:tcPr>
            <w:tcW w:w="3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203C9" w14:textId="77777777" w:rsidR="00525757" w:rsidRDefault="00525757" w:rsidP="00EA2CEA">
            <w:pPr>
              <w:rPr>
                <w:b/>
              </w:rPr>
            </w:pPr>
          </w:p>
          <w:p w14:paraId="5F8959AC" w14:textId="069809DE" w:rsidR="00525757" w:rsidRPr="00525757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 xml:space="preserve">A1. LAUREA </w:t>
            </w:r>
            <w:r>
              <w:rPr>
                <w:b/>
              </w:rPr>
              <w:t xml:space="preserve">MAGISTRALE </w:t>
            </w:r>
          </w:p>
          <w:p w14:paraId="0668549C" w14:textId="77777777" w:rsidR="003D3743" w:rsidRDefault="003D3743" w:rsidP="00EA2CEA">
            <w:r w:rsidRPr="00B2753D">
              <w:t>(vecchio ordinamento o magistrale)</w:t>
            </w:r>
          </w:p>
          <w:p w14:paraId="451656A8" w14:textId="77777777" w:rsidR="00525757" w:rsidRPr="00B2753D" w:rsidRDefault="00525757" w:rsidP="00EA2CEA"/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74D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34297" w14:textId="77777777" w:rsidR="003D3743" w:rsidRPr="00B2753D" w:rsidRDefault="003D3743" w:rsidP="00EA2CEA">
            <w:r w:rsidRPr="00B2753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E59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6AF20F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F4F9" w14:textId="77777777" w:rsidR="003D3743" w:rsidRDefault="003D3743" w:rsidP="00EA2CEA">
            <w:pPr>
              <w:snapToGrid w:val="0"/>
            </w:pPr>
          </w:p>
        </w:tc>
      </w:tr>
      <w:tr w:rsidR="003D3743" w14:paraId="0E18F520" w14:textId="77777777" w:rsidTr="00F16496">
        <w:tc>
          <w:tcPr>
            <w:tcW w:w="3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EC2E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92531" w14:textId="77777777" w:rsidR="003D3743" w:rsidRPr="00B2753D" w:rsidRDefault="003D3743" w:rsidP="00EA2CEA">
            <w:pPr>
              <w:rPr>
                <w:b/>
              </w:rPr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147EAC" w14:textId="5A71A5B6" w:rsidR="003D3743" w:rsidRPr="00B2753D" w:rsidRDefault="00D47923" w:rsidP="00EA2CEA">
            <w:r>
              <w:rPr>
                <w:b/>
              </w:rPr>
              <w:t>15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4C7D53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0C846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FE74A" w14:textId="77777777" w:rsidR="003D3743" w:rsidRDefault="003D3743" w:rsidP="00EA2CEA">
            <w:pPr>
              <w:snapToGrid w:val="0"/>
            </w:pPr>
          </w:p>
        </w:tc>
      </w:tr>
      <w:tr w:rsidR="003D3743" w14:paraId="5266593C" w14:textId="77777777" w:rsidTr="00F16496">
        <w:trPr>
          <w:trHeight w:val="11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81777CA" w14:textId="77777777" w:rsidR="00525757" w:rsidRDefault="00525757" w:rsidP="00EA2CEA">
            <w:pPr>
              <w:rPr>
                <w:b/>
              </w:rPr>
            </w:pPr>
          </w:p>
          <w:p w14:paraId="7211555A" w14:textId="275B4B2A" w:rsidR="00525757" w:rsidRPr="00525757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>A</w:t>
            </w:r>
            <w:r>
              <w:rPr>
                <w:b/>
              </w:rPr>
              <w:t>2</w:t>
            </w:r>
            <w:r w:rsidRPr="00B2753D">
              <w:rPr>
                <w:b/>
              </w:rPr>
              <w:t xml:space="preserve">. LAUREA </w:t>
            </w:r>
            <w:r>
              <w:rPr>
                <w:b/>
              </w:rPr>
              <w:t xml:space="preserve">TRIENNALE </w:t>
            </w:r>
            <w:r w:rsidR="00525757">
              <w:rPr>
                <w:b/>
              </w:rPr>
              <w:t xml:space="preserve"> </w:t>
            </w:r>
          </w:p>
          <w:p w14:paraId="745F485F" w14:textId="77777777" w:rsidR="003D3743" w:rsidRDefault="003D3743" w:rsidP="00EA2CEA">
            <w:r w:rsidRPr="00B2753D">
              <w:t>(</w:t>
            </w:r>
            <w:r>
              <w:t>in alternativa al punto A1)</w:t>
            </w:r>
          </w:p>
          <w:p w14:paraId="54D5DF10" w14:textId="77777777" w:rsidR="00525757" w:rsidRDefault="00525757" w:rsidP="00EA2CEA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DB42F4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A451D3" w14:textId="77777777" w:rsidR="003D3743" w:rsidRPr="00704438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3D48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E41AC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A4784" w14:textId="77777777" w:rsidR="003D3743" w:rsidRDefault="003D3743" w:rsidP="00EA2CEA">
            <w:pPr>
              <w:snapToGrid w:val="0"/>
            </w:pPr>
          </w:p>
        </w:tc>
      </w:tr>
      <w:tr w:rsidR="003D3743" w14:paraId="196E7222" w14:textId="77777777" w:rsidTr="00F16496">
        <w:trPr>
          <w:trHeight w:val="115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B828DF4" w14:textId="77777777" w:rsidR="00525757" w:rsidRDefault="00525757" w:rsidP="00EA2CEA">
            <w:pPr>
              <w:rPr>
                <w:b/>
              </w:rPr>
            </w:pPr>
          </w:p>
          <w:p w14:paraId="0A8CCD12" w14:textId="77777777" w:rsidR="00525757" w:rsidRDefault="003D3743" w:rsidP="00EA2CEA">
            <w:pPr>
              <w:rPr>
                <w:b/>
              </w:rPr>
            </w:pPr>
            <w:r w:rsidRPr="00754F5D">
              <w:rPr>
                <w:b/>
              </w:rPr>
              <w:t>A3. DIPLOMA DI ISTRUZIONE DI SECONDO GRADO</w:t>
            </w:r>
            <w:r>
              <w:rPr>
                <w:b/>
              </w:rPr>
              <w:t xml:space="preserve"> </w:t>
            </w:r>
          </w:p>
          <w:p w14:paraId="65650881" w14:textId="77777777" w:rsidR="003D3743" w:rsidRDefault="003D3743" w:rsidP="00EA2CEA">
            <w:pPr>
              <w:rPr>
                <w:bCs/>
              </w:rPr>
            </w:pPr>
            <w:r w:rsidRPr="00754F5D">
              <w:rPr>
                <w:bCs/>
              </w:rPr>
              <w:t>(in alternativa al punto A1 e A2)</w:t>
            </w:r>
          </w:p>
          <w:p w14:paraId="3B7A3B2C" w14:textId="56A3CFBA" w:rsidR="00525757" w:rsidRPr="00754F5D" w:rsidRDefault="00525757" w:rsidP="00EA2CEA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CE1CC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F2EA5" w14:textId="77777777" w:rsidR="003D3743" w:rsidRPr="00704438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D3A1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8A5C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AFC2" w14:textId="77777777" w:rsidR="003D3743" w:rsidRDefault="003D3743" w:rsidP="00EA2CEA">
            <w:pPr>
              <w:snapToGrid w:val="0"/>
            </w:pPr>
          </w:p>
        </w:tc>
      </w:tr>
      <w:tr w:rsidR="003D3743" w14:paraId="56CD05BB" w14:textId="77777777" w:rsidTr="002079FD">
        <w:trPr>
          <w:trHeight w:val="432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4CFC5E1" w14:textId="43D4FE76" w:rsidR="003D3743" w:rsidRPr="00B2753D" w:rsidRDefault="003D3743" w:rsidP="00EA2CEA">
            <w:pPr>
              <w:rPr>
                <w:b/>
              </w:rPr>
            </w:pPr>
            <w:r w:rsidRPr="00B2753D">
              <w:rPr>
                <w:b/>
              </w:rPr>
              <w:t xml:space="preserve">LE CERTIFICAZIONI OTTENUTE  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1E74F75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01E02C20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0097B54" w14:textId="77777777" w:rsidR="003D3743" w:rsidRDefault="003D3743" w:rsidP="00EA2CEA">
            <w:pPr>
              <w:snapToGrid w:val="0"/>
            </w:pPr>
          </w:p>
        </w:tc>
      </w:tr>
      <w:tr w:rsidR="003D3743" w14:paraId="58E24096" w14:textId="77777777" w:rsidTr="00F1649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C5DB0" w14:textId="77777777" w:rsidR="00525757" w:rsidRDefault="00525757" w:rsidP="00525757">
            <w:pPr>
              <w:rPr>
                <w:b/>
              </w:rPr>
            </w:pPr>
          </w:p>
          <w:p w14:paraId="6D17CD50" w14:textId="77777777" w:rsidR="003D3743" w:rsidRDefault="00D47923" w:rsidP="00525757">
            <w:pPr>
              <w:rPr>
                <w:b/>
              </w:rPr>
            </w:pPr>
            <w:r w:rsidRPr="00C20594">
              <w:rPr>
                <w:b/>
              </w:rPr>
              <w:t xml:space="preserve">B1. COMPETENZE I.C.T. CERTIFICATE </w:t>
            </w:r>
          </w:p>
          <w:p w14:paraId="1261BAF7" w14:textId="70043951" w:rsidR="00525757" w:rsidRPr="00B2753D" w:rsidRDefault="00525757" w:rsidP="00525757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E5C03" w14:textId="25E7FECA" w:rsidR="003D3743" w:rsidRPr="00B2753D" w:rsidRDefault="003A168E" w:rsidP="00EA2CEA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2CC777" w14:textId="7DFDDB43" w:rsidR="003D3743" w:rsidRDefault="00525757" w:rsidP="00EA2CEA">
            <w:pPr>
              <w:rPr>
                <w:b/>
              </w:rPr>
            </w:pPr>
            <w:r>
              <w:rPr>
                <w:b/>
              </w:rPr>
              <w:t>3</w:t>
            </w:r>
            <w:r w:rsidR="00D47923">
              <w:rPr>
                <w:b/>
              </w:rPr>
              <w:t xml:space="preserve"> </w:t>
            </w:r>
            <w:r w:rsidR="002079F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CFB0B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7B489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58F97" w14:textId="77777777" w:rsidR="003D3743" w:rsidRDefault="003D3743" w:rsidP="00EA2CEA">
            <w:pPr>
              <w:snapToGrid w:val="0"/>
            </w:pPr>
          </w:p>
        </w:tc>
      </w:tr>
      <w:tr w:rsidR="00525757" w14:paraId="581E86FB" w14:textId="77777777" w:rsidTr="00F1649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D28EC" w14:textId="77777777" w:rsidR="00525757" w:rsidRDefault="00525757" w:rsidP="00525757">
            <w:pPr>
              <w:rPr>
                <w:b/>
              </w:rPr>
            </w:pPr>
          </w:p>
          <w:p w14:paraId="0180B1CA" w14:textId="7EF80C4C" w:rsidR="00525757" w:rsidRDefault="00525757" w:rsidP="00525757">
            <w:pPr>
              <w:rPr>
                <w:b/>
              </w:rPr>
            </w:pPr>
            <w:r>
              <w:rPr>
                <w:b/>
              </w:rPr>
              <w:t>B2</w:t>
            </w:r>
            <w:r w:rsidRPr="00C20594">
              <w:rPr>
                <w:b/>
              </w:rPr>
              <w:t xml:space="preserve">. </w:t>
            </w:r>
            <w:r>
              <w:rPr>
                <w:b/>
              </w:rPr>
              <w:t>PARTECIPAZIONE A CORSI DI FORMAZIONI INERENTI A FONDI EUROPEI</w:t>
            </w:r>
            <w:r w:rsidRPr="00C20594">
              <w:rPr>
                <w:b/>
              </w:rPr>
              <w:t xml:space="preserve"> </w:t>
            </w:r>
          </w:p>
          <w:p w14:paraId="00BA1D32" w14:textId="77777777" w:rsidR="00525757" w:rsidRDefault="00525757" w:rsidP="00525757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EBADC" w14:textId="50264C1F" w:rsidR="00525757" w:rsidRPr="00B2753D" w:rsidRDefault="003A168E" w:rsidP="00EA2CEA">
            <w:pPr>
              <w:rPr>
                <w:b/>
              </w:rPr>
            </w:pPr>
            <w:r>
              <w:rPr>
                <w:b/>
              </w:rPr>
              <w:t>Max 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5396DE" w14:textId="4CE69C5E" w:rsidR="00525757" w:rsidRDefault="00525757" w:rsidP="00EA2CEA">
            <w:pPr>
              <w:rPr>
                <w:b/>
              </w:rPr>
            </w:pPr>
            <w:r>
              <w:rPr>
                <w:b/>
              </w:rPr>
              <w:t xml:space="preserve">2 </w:t>
            </w:r>
            <w:r w:rsidR="002079FD">
              <w:rPr>
                <w:b/>
              </w:rPr>
              <w:t>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F74ED" w14:textId="77777777" w:rsidR="00525757" w:rsidRPr="00B2753D" w:rsidRDefault="00525757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57D5D" w14:textId="77777777" w:rsidR="00525757" w:rsidRDefault="00525757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674DC0" w14:textId="77777777" w:rsidR="00525757" w:rsidRDefault="00525757" w:rsidP="00EA2CEA">
            <w:pPr>
              <w:snapToGrid w:val="0"/>
            </w:pPr>
          </w:p>
        </w:tc>
      </w:tr>
      <w:tr w:rsidR="003D3743" w14:paraId="1B328339" w14:textId="77777777" w:rsidTr="002079FD">
        <w:trPr>
          <w:trHeight w:val="359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7F686D97" w14:textId="5FF5029D" w:rsidR="003D3743" w:rsidRPr="003A168E" w:rsidRDefault="00525757" w:rsidP="003A168E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D3743" w:rsidRPr="00B2753D">
              <w:rPr>
                <w:b/>
              </w:rPr>
              <w:t>LE ESPERIENZE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64412D3E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  <w:vAlign w:val="center"/>
          </w:tcPr>
          <w:p w14:paraId="3371993D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28107A59" w14:textId="77777777" w:rsidR="003D3743" w:rsidRDefault="003D3743" w:rsidP="00EA2CEA">
            <w:pPr>
              <w:snapToGrid w:val="0"/>
            </w:pPr>
          </w:p>
        </w:tc>
      </w:tr>
      <w:tr w:rsidR="00D47923" w14:paraId="3ACA44CA" w14:textId="77777777" w:rsidTr="00F1649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1D5A1B" w14:textId="77777777" w:rsidR="00525757" w:rsidRDefault="00525757" w:rsidP="00EA2CEA">
            <w:pPr>
              <w:rPr>
                <w:b/>
              </w:rPr>
            </w:pPr>
          </w:p>
          <w:p w14:paraId="5A167A80" w14:textId="6FACB675" w:rsidR="00D47923" w:rsidRDefault="00D47923" w:rsidP="00EA2CEA">
            <w:pPr>
              <w:rPr>
                <w:b/>
              </w:rPr>
            </w:pPr>
            <w:r>
              <w:rPr>
                <w:b/>
              </w:rPr>
              <w:t>C1. PRE</w:t>
            </w:r>
            <w:r w:rsidR="00EE5FA8">
              <w:rPr>
                <w:b/>
              </w:rPr>
              <w:t>CEDENTI INCARICHI DI COLLAUDATORE</w:t>
            </w:r>
            <w:r>
              <w:rPr>
                <w:b/>
              </w:rPr>
              <w:t xml:space="preserve"> IN PROGETTI FINANZIATI CON FONDI EUROPEI</w:t>
            </w:r>
          </w:p>
          <w:p w14:paraId="78E8DCB9" w14:textId="58D7E53B" w:rsidR="00525757" w:rsidRPr="00E27A0A" w:rsidRDefault="00525757" w:rsidP="00EA2CEA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896F3" w14:textId="1C84AA30" w:rsidR="00D47923" w:rsidRPr="008B026D" w:rsidRDefault="00D4792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Max 10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73B7EC" w14:textId="4AF75425" w:rsidR="00D47923" w:rsidRDefault="00D47923" w:rsidP="00EA2CEA">
            <w:pPr>
              <w:rPr>
                <w:b/>
              </w:rPr>
            </w:pPr>
            <w:r>
              <w:rPr>
                <w:b/>
              </w:rPr>
              <w:t>2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63DC29" w14:textId="77777777" w:rsidR="00D47923" w:rsidRPr="00B2753D" w:rsidRDefault="00D4792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1DB73" w14:textId="77777777" w:rsidR="00D47923" w:rsidRDefault="00D4792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C9A59" w14:textId="77777777" w:rsidR="00D47923" w:rsidRDefault="00D47923" w:rsidP="00EA2CEA">
            <w:pPr>
              <w:snapToGrid w:val="0"/>
            </w:pPr>
          </w:p>
        </w:tc>
      </w:tr>
      <w:tr w:rsidR="002079FD" w14:paraId="2FB35267" w14:textId="77777777" w:rsidTr="00F1649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00207" w14:textId="77777777" w:rsidR="002079FD" w:rsidRDefault="002079FD" w:rsidP="002079FD">
            <w:pPr>
              <w:rPr>
                <w:b/>
              </w:rPr>
            </w:pPr>
          </w:p>
          <w:p w14:paraId="1B2AAA32" w14:textId="0FD0878F" w:rsidR="002079FD" w:rsidRDefault="002079FD" w:rsidP="002079FD">
            <w:pPr>
              <w:rPr>
                <w:b/>
              </w:rPr>
            </w:pPr>
            <w:r>
              <w:rPr>
                <w:b/>
              </w:rPr>
              <w:t>C2. PRECEDENTI INCARICHI DI PROGETTISTA IN PROGETTI FINANZIATI CON FONDI EUROPEI</w:t>
            </w:r>
          </w:p>
          <w:p w14:paraId="5D369125" w14:textId="77777777" w:rsidR="002079FD" w:rsidRDefault="002079FD" w:rsidP="00EA2CEA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6B2684" w14:textId="3DEA9C28" w:rsidR="002079FD" w:rsidRDefault="002079FD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Max 5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B142E9" w14:textId="6C758052" w:rsidR="002079FD" w:rsidRDefault="002079FD" w:rsidP="00EA2CEA">
            <w:pPr>
              <w:rPr>
                <w:b/>
              </w:rPr>
            </w:pPr>
            <w:r>
              <w:rPr>
                <w:b/>
              </w:rPr>
              <w:t>3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60BDE2" w14:textId="77777777" w:rsidR="002079FD" w:rsidRPr="00B2753D" w:rsidRDefault="002079FD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616DC1" w14:textId="77777777" w:rsidR="002079FD" w:rsidRDefault="002079FD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C591C" w14:textId="77777777" w:rsidR="002079FD" w:rsidRDefault="002079FD" w:rsidP="00EA2CEA">
            <w:pPr>
              <w:snapToGrid w:val="0"/>
            </w:pPr>
          </w:p>
        </w:tc>
      </w:tr>
      <w:tr w:rsidR="003D3743" w14:paraId="720ECB40" w14:textId="77777777" w:rsidTr="00F1649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665F49" w14:textId="77777777" w:rsidR="00525757" w:rsidRDefault="00525757" w:rsidP="00EA2CEA">
            <w:pPr>
              <w:rPr>
                <w:b/>
              </w:rPr>
            </w:pPr>
          </w:p>
          <w:p w14:paraId="116244BF" w14:textId="753DA3F8" w:rsidR="003D3743" w:rsidRDefault="003D3743" w:rsidP="003B3126">
            <w:pPr>
              <w:rPr>
                <w:b/>
              </w:rPr>
            </w:pPr>
            <w:r w:rsidRPr="00E27A0A">
              <w:rPr>
                <w:b/>
              </w:rPr>
              <w:t>C</w:t>
            </w:r>
            <w:r w:rsidR="002079FD">
              <w:rPr>
                <w:b/>
              </w:rPr>
              <w:t>3</w:t>
            </w:r>
            <w:r w:rsidRPr="00E27A0A">
              <w:rPr>
                <w:b/>
              </w:rPr>
              <w:t xml:space="preserve">. </w:t>
            </w:r>
            <w:r w:rsidR="003B3126">
              <w:rPr>
                <w:b/>
              </w:rPr>
              <w:t>ESPERIENZE PREGRESSE NELLA GESTIONE E MANUTENZIONE DEI LABORATORI</w:t>
            </w:r>
          </w:p>
          <w:p w14:paraId="7BE0E1D8" w14:textId="5A69EFB2" w:rsidR="00525757" w:rsidRPr="00B2753D" w:rsidRDefault="00525757" w:rsidP="00525757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07E3" w14:textId="7EB52602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10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C895F" w14:textId="0B428189" w:rsidR="003D3743" w:rsidRPr="00B2753D" w:rsidRDefault="003D3743" w:rsidP="00EA2CEA">
            <w:pPr>
              <w:rPr>
                <w:b/>
              </w:rPr>
            </w:pPr>
            <w:r>
              <w:rPr>
                <w:b/>
              </w:rPr>
              <w:t>2 punt</w:t>
            </w:r>
            <w:r w:rsidR="002079FD">
              <w:rPr>
                <w:b/>
              </w:rPr>
              <w:t>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3EEFBA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FBA31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6BAF3" w14:textId="77777777" w:rsidR="003D3743" w:rsidRDefault="003D3743" w:rsidP="00EA2CEA">
            <w:pPr>
              <w:snapToGrid w:val="0"/>
            </w:pPr>
          </w:p>
        </w:tc>
      </w:tr>
      <w:tr w:rsidR="003D3743" w14:paraId="6AC050EC" w14:textId="77777777" w:rsidTr="00F16496"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B4A4AB" w14:textId="77777777" w:rsidR="00F16496" w:rsidRDefault="00F16496" w:rsidP="003B3126">
            <w:pPr>
              <w:rPr>
                <w:b/>
              </w:rPr>
            </w:pPr>
          </w:p>
          <w:p w14:paraId="17BA73E5" w14:textId="77777777" w:rsidR="00F16496" w:rsidRDefault="003D3743" w:rsidP="003B3126">
            <w:pPr>
              <w:rPr>
                <w:b/>
              </w:rPr>
            </w:pPr>
            <w:r>
              <w:rPr>
                <w:b/>
              </w:rPr>
              <w:t>C</w:t>
            </w:r>
            <w:r w:rsidR="002079FD">
              <w:rPr>
                <w:b/>
              </w:rPr>
              <w:t>4</w:t>
            </w:r>
            <w:r w:rsidRPr="00DC3B6C">
              <w:rPr>
                <w:b/>
              </w:rPr>
              <w:t xml:space="preserve">. </w:t>
            </w:r>
            <w:r w:rsidR="003B3126">
              <w:rPr>
                <w:b/>
              </w:rPr>
              <w:t>ESPERIENZE CERTIFICATE NELLA GESTIONE DEL SISTEMA INFORMATICO DELLA SCUOLA (con particolare attenzione ai bisogni dell’utenza)</w:t>
            </w:r>
          </w:p>
          <w:p w14:paraId="3C984153" w14:textId="11702EA7" w:rsidR="002079FD" w:rsidRPr="00DC3B6C" w:rsidRDefault="002079FD" w:rsidP="003B3126">
            <w:pPr>
              <w:rPr>
                <w:b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E6608" w14:textId="77777777" w:rsidR="00F16496" w:rsidRDefault="00F16496" w:rsidP="00EA2CEA">
            <w:pPr>
              <w:rPr>
                <w:b/>
                <w:bCs/>
              </w:rPr>
            </w:pPr>
          </w:p>
          <w:p w14:paraId="380ED65C" w14:textId="0DA9507F" w:rsidR="003D3743" w:rsidRPr="008B026D" w:rsidRDefault="003D3743" w:rsidP="00EA2CEA">
            <w:pPr>
              <w:rPr>
                <w:b/>
                <w:bCs/>
              </w:rPr>
            </w:pPr>
            <w:r w:rsidRPr="008B026D">
              <w:rPr>
                <w:b/>
                <w:bCs/>
              </w:rPr>
              <w:t xml:space="preserve">Max </w:t>
            </w:r>
            <w:r w:rsidR="00D47923">
              <w:rPr>
                <w:b/>
                <w:bCs/>
              </w:rPr>
              <w:t>10</w:t>
            </w:r>
            <w:r w:rsidRPr="008B026D">
              <w:rPr>
                <w:b/>
                <w:bCs/>
              </w:rPr>
              <w:t xml:space="preserve">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0E4D9E" w14:textId="77777777" w:rsidR="002079FD" w:rsidRDefault="002079FD" w:rsidP="00EA2CEA">
            <w:pPr>
              <w:rPr>
                <w:b/>
                <w:bCs/>
              </w:rPr>
            </w:pPr>
          </w:p>
          <w:p w14:paraId="2C424CA8" w14:textId="288FDACA" w:rsidR="003D3743" w:rsidRPr="00497126" w:rsidRDefault="003D3743" w:rsidP="00EA2CEA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Pr="00497126">
              <w:rPr>
                <w:b/>
                <w:bCs/>
              </w:rPr>
              <w:t xml:space="preserve"> punti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39C95" w14:textId="77777777" w:rsidR="003D3743" w:rsidRPr="00D4559E" w:rsidRDefault="003D3743" w:rsidP="00EA2CEA"/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1AA18D" w14:textId="77777777" w:rsidR="003D3743" w:rsidRPr="00D4559E" w:rsidRDefault="003D3743" w:rsidP="00EA2CEA"/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45226" w14:textId="77777777" w:rsidR="003D3743" w:rsidRDefault="003D3743" w:rsidP="00EA2CEA"/>
        </w:tc>
      </w:tr>
      <w:tr w:rsidR="003D3743" w14:paraId="35AA5BEA" w14:textId="77777777" w:rsidTr="00EA2CEA">
        <w:trPr>
          <w:trHeight w:val="616"/>
        </w:trPr>
        <w:tc>
          <w:tcPr>
            <w:tcW w:w="53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7D483" w14:textId="273A69FD" w:rsidR="003D3743" w:rsidRPr="00B2753D" w:rsidRDefault="003D3743" w:rsidP="00EA2CEA">
            <w:r w:rsidRPr="00B2753D">
              <w:rPr>
                <w:b/>
              </w:rPr>
              <w:t>TOTALE</w:t>
            </w:r>
            <w:r>
              <w:rPr>
                <w:b/>
              </w:rPr>
              <w:t xml:space="preserve">                                                                  </w:t>
            </w:r>
            <w:r w:rsidR="00BE0781">
              <w:rPr>
                <w:b/>
              </w:rPr>
              <w:t>100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09A8D" w14:textId="77777777" w:rsidR="003D3743" w:rsidRPr="00B2753D" w:rsidRDefault="003D3743" w:rsidP="00EA2CEA">
            <w:pPr>
              <w:snapToGrid w:val="0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C601E5" w14:textId="77777777" w:rsidR="003D3743" w:rsidRDefault="003D3743" w:rsidP="00EA2CEA">
            <w:pPr>
              <w:snapToGrid w:val="0"/>
            </w:pP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36C9C" w14:textId="77777777" w:rsidR="003D3743" w:rsidRDefault="003D3743" w:rsidP="00EA2CEA">
            <w:pPr>
              <w:snapToGrid w:val="0"/>
            </w:pPr>
          </w:p>
        </w:tc>
      </w:tr>
    </w:tbl>
    <w:p w14:paraId="6394DF2C" w14:textId="24D02E42" w:rsidR="003D3743" w:rsidRDefault="003D3743" w:rsidP="003D3743"/>
    <w:p w14:paraId="618B68B9" w14:textId="4C9EEEDF" w:rsidR="008A6814" w:rsidRDefault="008A6814" w:rsidP="003D374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___________________________________</w:t>
      </w:r>
      <w:bookmarkStart w:id="0" w:name="_GoBack"/>
      <w:bookmarkEnd w:id="0"/>
    </w:p>
    <w:sectPr w:rsidR="008A6814" w:rsidSect="00D0354B">
      <w:footerReference w:type="even" r:id="rId9"/>
      <w:footerReference w:type="default" r:id="rId10"/>
      <w:pgSz w:w="11907" w:h="16839" w:code="9"/>
      <w:pgMar w:top="709" w:right="1134" w:bottom="284" w:left="992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73C1A" w14:textId="77777777" w:rsidR="002767FE" w:rsidRDefault="002767FE">
      <w:r>
        <w:separator/>
      </w:r>
    </w:p>
  </w:endnote>
  <w:endnote w:type="continuationSeparator" w:id="0">
    <w:p w14:paraId="281D495B" w14:textId="77777777" w:rsidR="002767FE" w:rsidRDefault="00276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English111 Adagio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1DA19" w14:textId="730C12AD" w:rsidR="00AF52DE" w:rsidRDefault="00031FEB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AF52D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05DE5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6A38DBDA" w14:textId="77777777" w:rsidR="00AF52DE" w:rsidRDefault="00AF52DE">
    <w:pPr>
      <w:pStyle w:val="Pidipagina"/>
    </w:pPr>
  </w:p>
  <w:p w14:paraId="055F06A6" w14:textId="77777777" w:rsidR="004208C7" w:rsidRDefault="004208C7"/>
  <w:p w14:paraId="7982F905" w14:textId="77777777" w:rsidR="004208C7" w:rsidRDefault="004208C7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BCCEC0" w14:textId="77777777" w:rsidR="004208C7" w:rsidRDefault="004208C7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51D11" w14:textId="77777777" w:rsidR="002767FE" w:rsidRDefault="002767FE">
      <w:r>
        <w:separator/>
      </w:r>
    </w:p>
  </w:footnote>
  <w:footnote w:type="continuationSeparator" w:id="0">
    <w:p w14:paraId="538A9948" w14:textId="77777777" w:rsidR="002767FE" w:rsidRDefault="002767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6" w15:restartNumberingAfterBreak="0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 w15:restartNumberingAfterBreak="0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 w15:restartNumberingAfterBreak="0">
    <w:nsid w:val="098B5575"/>
    <w:multiLevelType w:val="hybridMultilevel"/>
    <w:tmpl w:val="58AC23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2A31E60"/>
    <w:multiLevelType w:val="hybridMultilevel"/>
    <w:tmpl w:val="22D6B388"/>
    <w:lvl w:ilvl="0" w:tplc="F69C3F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CA14C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98DC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FAA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96A6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D85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7E5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CEE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3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931EDF"/>
    <w:multiLevelType w:val="hybridMultilevel"/>
    <w:tmpl w:val="923EF2E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2682D"/>
    <w:multiLevelType w:val="hybridMultilevel"/>
    <w:tmpl w:val="8D50A5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C951DE"/>
    <w:multiLevelType w:val="hybridMultilevel"/>
    <w:tmpl w:val="F5901814"/>
    <w:lvl w:ilvl="0" w:tplc="154A1CEC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E86C6E"/>
    <w:multiLevelType w:val="hybridMultilevel"/>
    <w:tmpl w:val="0A2A50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C942C57"/>
    <w:multiLevelType w:val="hybridMultilevel"/>
    <w:tmpl w:val="1430B2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713AC"/>
    <w:multiLevelType w:val="hybridMultilevel"/>
    <w:tmpl w:val="F4785D6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4" w15:restartNumberingAfterBreak="0">
    <w:nsid w:val="4BF530E0"/>
    <w:multiLevelType w:val="hybridMultilevel"/>
    <w:tmpl w:val="6D5AA9B0"/>
    <w:lvl w:ilvl="0" w:tplc="561CF702">
      <w:start w:val="1"/>
      <w:numFmt w:val="decimal"/>
      <w:lvlText w:val="%1)"/>
      <w:lvlJc w:val="left"/>
      <w:pPr>
        <w:ind w:left="480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8A1A741E">
      <w:numFmt w:val="bullet"/>
      <w:lvlText w:val="•"/>
      <w:lvlJc w:val="left"/>
      <w:pPr>
        <w:ind w:left="1416" w:hanging="360"/>
      </w:pPr>
      <w:rPr>
        <w:rFonts w:hint="default"/>
        <w:lang w:val="it-IT" w:eastAsia="en-US" w:bidi="ar-SA"/>
      </w:rPr>
    </w:lvl>
    <w:lvl w:ilvl="2" w:tplc="41F0246C">
      <w:numFmt w:val="bullet"/>
      <w:lvlText w:val="•"/>
      <w:lvlJc w:val="left"/>
      <w:pPr>
        <w:ind w:left="2353" w:hanging="360"/>
      </w:pPr>
      <w:rPr>
        <w:rFonts w:hint="default"/>
        <w:lang w:val="it-IT" w:eastAsia="en-US" w:bidi="ar-SA"/>
      </w:rPr>
    </w:lvl>
    <w:lvl w:ilvl="3" w:tplc="AA842F2E">
      <w:numFmt w:val="bullet"/>
      <w:lvlText w:val="•"/>
      <w:lvlJc w:val="left"/>
      <w:pPr>
        <w:ind w:left="3289" w:hanging="360"/>
      </w:pPr>
      <w:rPr>
        <w:rFonts w:hint="default"/>
        <w:lang w:val="it-IT" w:eastAsia="en-US" w:bidi="ar-SA"/>
      </w:rPr>
    </w:lvl>
    <w:lvl w:ilvl="4" w:tplc="4878A304">
      <w:numFmt w:val="bullet"/>
      <w:lvlText w:val="•"/>
      <w:lvlJc w:val="left"/>
      <w:pPr>
        <w:ind w:left="4226" w:hanging="360"/>
      </w:pPr>
      <w:rPr>
        <w:rFonts w:hint="default"/>
        <w:lang w:val="it-IT" w:eastAsia="en-US" w:bidi="ar-SA"/>
      </w:rPr>
    </w:lvl>
    <w:lvl w:ilvl="5" w:tplc="52B09484">
      <w:numFmt w:val="bullet"/>
      <w:lvlText w:val="•"/>
      <w:lvlJc w:val="left"/>
      <w:pPr>
        <w:ind w:left="5163" w:hanging="360"/>
      </w:pPr>
      <w:rPr>
        <w:rFonts w:hint="default"/>
        <w:lang w:val="it-IT" w:eastAsia="en-US" w:bidi="ar-SA"/>
      </w:rPr>
    </w:lvl>
    <w:lvl w:ilvl="6" w:tplc="33D25F0C">
      <w:numFmt w:val="bullet"/>
      <w:lvlText w:val="•"/>
      <w:lvlJc w:val="left"/>
      <w:pPr>
        <w:ind w:left="6099" w:hanging="360"/>
      </w:pPr>
      <w:rPr>
        <w:rFonts w:hint="default"/>
        <w:lang w:val="it-IT" w:eastAsia="en-US" w:bidi="ar-SA"/>
      </w:rPr>
    </w:lvl>
    <w:lvl w:ilvl="7" w:tplc="ED8EE47C">
      <w:numFmt w:val="bullet"/>
      <w:lvlText w:val="•"/>
      <w:lvlJc w:val="left"/>
      <w:pPr>
        <w:ind w:left="7036" w:hanging="360"/>
      </w:pPr>
      <w:rPr>
        <w:rFonts w:hint="default"/>
        <w:lang w:val="it-IT" w:eastAsia="en-US" w:bidi="ar-SA"/>
      </w:rPr>
    </w:lvl>
    <w:lvl w:ilvl="8" w:tplc="F1B2F972">
      <w:numFmt w:val="bullet"/>
      <w:lvlText w:val="•"/>
      <w:lvlJc w:val="left"/>
      <w:pPr>
        <w:ind w:left="7973" w:hanging="360"/>
      </w:pPr>
      <w:rPr>
        <w:rFonts w:hint="default"/>
        <w:lang w:val="it-IT" w:eastAsia="en-US" w:bidi="ar-SA"/>
      </w:rPr>
    </w:lvl>
  </w:abstractNum>
  <w:abstractNum w:abstractNumId="25" w15:restartNumberingAfterBreak="0">
    <w:nsid w:val="4E235788"/>
    <w:multiLevelType w:val="hybridMultilevel"/>
    <w:tmpl w:val="A40CCDB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F791591"/>
    <w:multiLevelType w:val="hybridMultilevel"/>
    <w:tmpl w:val="092C167C"/>
    <w:lvl w:ilvl="0" w:tplc="08D2C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A19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5CF3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A693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AA0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32BA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1E53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3C88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4E3D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1E6D22"/>
    <w:multiLevelType w:val="hybridMultilevel"/>
    <w:tmpl w:val="94B09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8A7645"/>
    <w:multiLevelType w:val="hybridMultilevel"/>
    <w:tmpl w:val="DE366E6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8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10"/>
  </w:num>
  <w:num w:numId="8">
    <w:abstractNumId w:val="23"/>
  </w:num>
  <w:num w:numId="9">
    <w:abstractNumId w:val="12"/>
  </w:num>
  <w:num w:numId="10">
    <w:abstractNumId w:val="30"/>
  </w:num>
  <w:num w:numId="11">
    <w:abstractNumId w:val="20"/>
  </w:num>
  <w:num w:numId="12">
    <w:abstractNumId w:val="7"/>
  </w:num>
  <w:num w:numId="13">
    <w:abstractNumId w:val="8"/>
  </w:num>
  <w:num w:numId="14">
    <w:abstractNumId w:val="5"/>
  </w:num>
  <w:num w:numId="15">
    <w:abstractNumId w:val="16"/>
  </w:num>
  <w:num w:numId="16">
    <w:abstractNumId w:val="29"/>
  </w:num>
  <w:num w:numId="17">
    <w:abstractNumId w:val="9"/>
  </w:num>
  <w:num w:numId="18">
    <w:abstractNumId w:val="22"/>
  </w:num>
  <w:num w:numId="19">
    <w:abstractNumId w:val="3"/>
  </w:num>
  <w:num w:numId="20">
    <w:abstractNumId w:val="4"/>
  </w:num>
  <w:num w:numId="21">
    <w:abstractNumId w:val="14"/>
  </w:num>
  <w:num w:numId="22">
    <w:abstractNumId w:val="15"/>
  </w:num>
  <w:num w:numId="23">
    <w:abstractNumId w:val="17"/>
  </w:num>
  <w:num w:numId="24">
    <w:abstractNumId w:val="26"/>
  </w:num>
  <w:num w:numId="25">
    <w:abstractNumId w:val="11"/>
  </w:num>
  <w:num w:numId="26">
    <w:abstractNumId w:val="27"/>
  </w:num>
  <w:num w:numId="27">
    <w:abstractNumId w:val="25"/>
  </w:num>
  <w:num w:numId="28">
    <w:abstractNumId w:val="28"/>
  </w:num>
  <w:num w:numId="29">
    <w:abstractNumId w:val="19"/>
  </w:num>
  <w:num w:numId="30">
    <w:abstractNumId w:val="24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12FF"/>
    <w:rsid w:val="00002828"/>
    <w:rsid w:val="00010D73"/>
    <w:rsid w:val="0001314D"/>
    <w:rsid w:val="0001443F"/>
    <w:rsid w:val="00015D2C"/>
    <w:rsid w:val="00016658"/>
    <w:rsid w:val="00021EB3"/>
    <w:rsid w:val="0003018C"/>
    <w:rsid w:val="000309DF"/>
    <w:rsid w:val="00031FEB"/>
    <w:rsid w:val="000371CE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3E60"/>
    <w:rsid w:val="000564C9"/>
    <w:rsid w:val="00056833"/>
    <w:rsid w:val="00062E4A"/>
    <w:rsid w:val="000670A5"/>
    <w:rsid w:val="0007048C"/>
    <w:rsid w:val="00072224"/>
    <w:rsid w:val="000736AB"/>
    <w:rsid w:val="00074CDD"/>
    <w:rsid w:val="0007706B"/>
    <w:rsid w:val="0008242F"/>
    <w:rsid w:val="00093B8A"/>
    <w:rsid w:val="000A19BA"/>
    <w:rsid w:val="000A2C09"/>
    <w:rsid w:val="000A74CB"/>
    <w:rsid w:val="000B12C5"/>
    <w:rsid w:val="000B480F"/>
    <w:rsid w:val="000B6C44"/>
    <w:rsid w:val="000C0039"/>
    <w:rsid w:val="000C11ED"/>
    <w:rsid w:val="000C2DBB"/>
    <w:rsid w:val="000C7368"/>
    <w:rsid w:val="000D1AFB"/>
    <w:rsid w:val="000D5BE5"/>
    <w:rsid w:val="000E1E4D"/>
    <w:rsid w:val="000E246B"/>
    <w:rsid w:val="000E446C"/>
    <w:rsid w:val="000F0CA0"/>
    <w:rsid w:val="000F2156"/>
    <w:rsid w:val="000F4537"/>
    <w:rsid w:val="000F4D89"/>
    <w:rsid w:val="000F5E3D"/>
    <w:rsid w:val="000F5F5D"/>
    <w:rsid w:val="000F6179"/>
    <w:rsid w:val="000F6876"/>
    <w:rsid w:val="000F7F3B"/>
    <w:rsid w:val="00100384"/>
    <w:rsid w:val="00101744"/>
    <w:rsid w:val="00104CEA"/>
    <w:rsid w:val="00112288"/>
    <w:rsid w:val="00112BBD"/>
    <w:rsid w:val="00114DF5"/>
    <w:rsid w:val="0012335E"/>
    <w:rsid w:val="001260DF"/>
    <w:rsid w:val="00131078"/>
    <w:rsid w:val="00132B57"/>
    <w:rsid w:val="001335C6"/>
    <w:rsid w:val="00133C52"/>
    <w:rsid w:val="00135167"/>
    <w:rsid w:val="001352AB"/>
    <w:rsid w:val="00140B98"/>
    <w:rsid w:val="001422AF"/>
    <w:rsid w:val="001451B9"/>
    <w:rsid w:val="001508F3"/>
    <w:rsid w:val="00154F0E"/>
    <w:rsid w:val="00157BF6"/>
    <w:rsid w:val="00160EA8"/>
    <w:rsid w:val="001622AF"/>
    <w:rsid w:val="00164BD8"/>
    <w:rsid w:val="00167C80"/>
    <w:rsid w:val="00174486"/>
    <w:rsid w:val="00174541"/>
    <w:rsid w:val="00175FFB"/>
    <w:rsid w:val="00182723"/>
    <w:rsid w:val="00185A49"/>
    <w:rsid w:val="00186225"/>
    <w:rsid w:val="0018773E"/>
    <w:rsid w:val="00191CA1"/>
    <w:rsid w:val="001A58C3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D7254"/>
    <w:rsid w:val="001E52E4"/>
    <w:rsid w:val="001F16A2"/>
    <w:rsid w:val="001F207B"/>
    <w:rsid w:val="001F6C2D"/>
    <w:rsid w:val="00207849"/>
    <w:rsid w:val="002079FD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40337"/>
    <w:rsid w:val="0024391D"/>
    <w:rsid w:val="002444B9"/>
    <w:rsid w:val="0025352F"/>
    <w:rsid w:val="002539BB"/>
    <w:rsid w:val="00255CE2"/>
    <w:rsid w:val="0025698C"/>
    <w:rsid w:val="0026467A"/>
    <w:rsid w:val="00265864"/>
    <w:rsid w:val="002708A6"/>
    <w:rsid w:val="002767FE"/>
    <w:rsid w:val="002772BD"/>
    <w:rsid w:val="00282A21"/>
    <w:rsid w:val="002860BF"/>
    <w:rsid w:val="00286C40"/>
    <w:rsid w:val="0029126B"/>
    <w:rsid w:val="0029332E"/>
    <w:rsid w:val="002943C2"/>
    <w:rsid w:val="00297481"/>
    <w:rsid w:val="002A014D"/>
    <w:rsid w:val="002A6748"/>
    <w:rsid w:val="002B0440"/>
    <w:rsid w:val="002B13C0"/>
    <w:rsid w:val="002B206B"/>
    <w:rsid w:val="002B3171"/>
    <w:rsid w:val="002B684C"/>
    <w:rsid w:val="002C1C92"/>
    <w:rsid w:val="002C1E86"/>
    <w:rsid w:val="002D472B"/>
    <w:rsid w:val="002D473A"/>
    <w:rsid w:val="002D4CE9"/>
    <w:rsid w:val="002D786D"/>
    <w:rsid w:val="002E1891"/>
    <w:rsid w:val="002E1DEB"/>
    <w:rsid w:val="002E5DB6"/>
    <w:rsid w:val="002F3D85"/>
    <w:rsid w:val="002F49B3"/>
    <w:rsid w:val="002F66C4"/>
    <w:rsid w:val="00300F45"/>
    <w:rsid w:val="00304B62"/>
    <w:rsid w:val="0030701D"/>
    <w:rsid w:val="00326277"/>
    <w:rsid w:val="00336F0F"/>
    <w:rsid w:val="00344731"/>
    <w:rsid w:val="0034552C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09D8"/>
    <w:rsid w:val="003726C9"/>
    <w:rsid w:val="00374926"/>
    <w:rsid w:val="00376169"/>
    <w:rsid w:val="00380B8B"/>
    <w:rsid w:val="003824FF"/>
    <w:rsid w:val="00382EC8"/>
    <w:rsid w:val="00383ADD"/>
    <w:rsid w:val="00392E1C"/>
    <w:rsid w:val="00395933"/>
    <w:rsid w:val="003A007F"/>
    <w:rsid w:val="003A01DE"/>
    <w:rsid w:val="003A168E"/>
    <w:rsid w:val="003A1779"/>
    <w:rsid w:val="003A433E"/>
    <w:rsid w:val="003A5D3A"/>
    <w:rsid w:val="003B3126"/>
    <w:rsid w:val="003B79E2"/>
    <w:rsid w:val="003C0DE3"/>
    <w:rsid w:val="003C5971"/>
    <w:rsid w:val="003C60F6"/>
    <w:rsid w:val="003C7A75"/>
    <w:rsid w:val="003D3743"/>
    <w:rsid w:val="003D4352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208C7"/>
    <w:rsid w:val="0042568D"/>
    <w:rsid w:val="00430C48"/>
    <w:rsid w:val="00433881"/>
    <w:rsid w:val="00433CB5"/>
    <w:rsid w:val="00435CFB"/>
    <w:rsid w:val="00436EDD"/>
    <w:rsid w:val="0044224C"/>
    <w:rsid w:val="00443639"/>
    <w:rsid w:val="00446355"/>
    <w:rsid w:val="0044774A"/>
    <w:rsid w:val="004563DD"/>
    <w:rsid w:val="00462440"/>
    <w:rsid w:val="004652D3"/>
    <w:rsid w:val="004657B2"/>
    <w:rsid w:val="004722C2"/>
    <w:rsid w:val="00473A05"/>
    <w:rsid w:val="00484CE2"/>
    <w:rsid w:val="00485D17"/>
    <w:rsid w:val="004914CB"/>
    <w:rsid w:val="00495A93"/>
    <w:rsid w:val="00497369"/>
    <w:rsid w:val="004A5D71"/>
    <w:rsid w:val="004A786E"/>
    <w:rsid w:val="004B09C3"/>
    <w:rsid w:val="004B3D53"/>
    <w:rsid w:val="004B5569"/>
    <w:rsid w:val="004B62EF"/>
    <w:rsid w:val="004C01A7"/>
    <w:rsid w:val="004C65FE"/>
    <w:rsid w:val="004D18E3"/>
    <w:rsid w:val="004D1C0F"/>
    <w:rsid w:val="004D539A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757"/>
    <w:rsid w:val="00526196"/>
    <w:rsid w:val="005263CD"/>
    <w:rsid w:val="0052773A"/>
    <w:rsid w:val="00527AAD"/>
    <w:rsid w:val="00535EF8"/>
    <w:rsid w:val="00543DF4"/>
    <w:rsid w:val="00547C3A"/>
    <w:rsid w:val="00551462"/>
    <w:rsid w:val="005528BF"/>
    <w:rsid w:val="005540B3"/>
    <w:rsid w:val="0055517D"/>
    <w:rsid w:val="00557E4E"/>
    <w:rsid w:val="005603E9"/>
    <w:rsid w:val="00560F4E"/>
    <w:rsid w:val="00561EFF"/>
    <w:rsid w:val="00565200"/>
    <w:rsid w:val="00566D97"/>
    <w:rsid w:val="00567DE5"/>
    <w:rsid w:val="00567E59"/>
    <w:rsid w:val="005742C3"/>
    <w:rsid w:val="00576F0F"/>
    <w:rsid w:val="00583A1F"/>
    <w:rsid w:val="00585647"/>
    <w:rsid w:val="00585A3D"/>
    <w:rsid w:val="00585C3D"/>
    <w:rsid w:val="00591CC1"/>
    <w:rsid w:val="005A4B10"/>
    <w:rsid w:val="005A5AB6"/>
    <w:rsid w:val="005A7F30"/>
    <w:rsid w:val="005B65B5"/>
    <w:rsid w:val="005C77DE"/>
    <w:rsid w:val="005D742D"/>
    <w:rsid w:val="005E0503"/>
    <w:rsid w:val="005E12B3"/>
    <w:rsid w:val="005E1624"/>
    <w:rsid w:val="005E1D00"/>
    <w:rsid w:val="005E1E0C"/>
    <w:rsid w:val="005E2288"/>
    <w:rsid w:val="005E387E"/>
    <w:rsid w:val="005E424D"/>
    <w:rsid w:val="005E53CE"/>
    <w:rsid w:val="005E721D"/>
    <w:rsid w:val="005F5051"/>
    <w:rsid w:val="005F72D5"/>
    <w:rsid w:val="006008A3"/>
    <w:rsid w:val="00604D3F"/>
    <w:rsid w:val="00605CA8"/>
    <w:rsid w:val="00605DE5"/>
    <w:rsid w:val="00606B2E"/>
    <w:rsid w:val="00607877"/>
    <w:rsid w:val="006105EA"/>
    <w:rsid w:val="00613E0F"/>
    <w:rsid w:val="006149C4"/>
    <w:rsid w:val="006167AA"/>
    <w:rsid w:val="0062260B"/>
    <w:rsid w:val="0062483F"/>
    <w:rsid w:val="00632BF9"/>
    <w:rsid w:val="00632F5C"/>
    <w:rsid w:val="00635CBB"/>
    <w:rsid w:val="006378DA"/>
    <w:rsid w:val="00637EE7"/>
    <w:rsid w:val="00647912"/>
    <w:rsid w:val="0065050C"/>
    <w:rsid w:val="0065467C"/>
    <w:rsid w:val="00660340"/>
    <w:rsid w:val="0066271B"/>
    <w:rsid w:val="00663BD8"/>
    <w:rsid w:val="006648CD"/>
    <w:rsid w:val="0067471F"/>
    <w:rsid w:val="00674BB2"/>
    <w:rsid w:val="006759A4"/>
    <w:rsid w:val="006761FD"/>
    <w:rsid w:val="0067699A"/>
    <w:rsid w:val="0068062A"/>
    <w:rsid w:val="006807C6"/>
    <w:rsid w:val="00683118"/>
    <w:rsid w:val="00691032"/>
    <w:rsid w:val="00692070"/>
    <w:rsid w:val="006A0432"/>
    <w:rsid w:val="006A149B"/>
    <w:rsid w:val="006A73FD"/>
    <w:rsid w:val="006B0653"/>
    <w:rsid w:val="006B162F"/>
    <w:rsid w:val="006B2F2A"/>
    <w:rsid w:val="006B7D8C"/>
    <w:rsid w:val="006B7FC2"/>
    <w:rsid w:val="006C0DCD"/>
    <w:rsid w:val="006C1D43"/>
    <w:rsid w:val="006C1E40"/>
    <w:rsid w:val="006C761E"/>
    <w:rsid w:val="006D04D6"/>
    <w:rsid w:val="006D415B"/>
    <w:rsid w:val="006D4AC3"/>
    <w:rsid w:val="006E010C"/>
    <w:rsid w:val="006E0673"/>
    <w:rsid w:val="006E33D9"/>
    <w:rsid w:val="006E4E92"/>
    <w:rsid w:val="006F05B1"/>
    <w:rsid w:val="007018B7"/>
    <w:rsid w:val="00705188"/>
    <w:rsid w:val="00706853"/>
    <w:rsid w:val="00706DD4"/>
    <w:rsid w:val="00710D1C"/>
    <w:rsid w:val="00717756"/>
    <w:rsid w:val="0072474A"/>
    <w:rsid w:val="00725408"/>
    <w:rsid w:val="00725C14"/>
    <w:rsid w:val="0072785A"/>
    <w:rsid w:val="00731440"/>
    <w:rsid w:val="00733D1B"/>
    <w:rsid w:val="00740439"/>
    <w:rsid w:val="00740888"/>
    <w:rsid w:val="00743857"/>
    <w:rsid w:val="007456E6"/>
    <w:rsid w:val="00747847"/>
    <w:rsid w:val="00750EBA"/>
    <w:rsid w:val="00754BC2"/>
    <w:rsid w:val="0076314A"/>
    <w:rsid w:val="0076508D"/>
    <w:rsid w:val="007676DE"/>
    <w:rsid w:val="00770331"/>
    <w:rsid w:val="00772936"/>
    <w:rsid w:val="00774239"/>
    <w:rsid w:val="00775397"/>
    <w:rsid w:val="0077662D"/>
    <w:rsid w:val="00777992"/>
    <w:rsid w:val="0079013C"/>
    <w:rsid w:val="007924FB"/>
    <w:rsid w:val="007927F5"/>
    <w:rsid w:val="00796D2C"/>
    <w:rsid w:val="007A3EDB"/>
    <w:rsid w:val="007B4259"/>
    <w:rsid w:val="007B4C06"/>
    <w:rsid w:val="007B59D8"/>
    <w:rsid w:val="007C09AC"/>
    <w:rsid w:val="007C4C5B"/>
    <w:rsid w:val="007D3843"/>
    <w:rsid w:val="007D74F4"/>
    <w:rsid w:val="007D7C11"/>
    <w:rsid w:val="007E040F"/>
    <w:rsid w:val="007E0636"/>
    <w:rsid w:val="007E2352"/>
    <w:rsid w:val="007E6F99"/>
    <w:rsid w:val="007F17F0"/>
    <w:rsid w:val="007F24B6"/>
    <w:rsid w:val="007F5DF0"/>
    <w:rsid w:val="007F6DF6"/>
    <w:rsid w:val="00801BA6"/>
    <w:rsid w:val="00811416"/>
    <w:rsid w:val="00815D29"/>
    <w:rsid w:val="00821BBE"/>
    <w:rsid w:val="0082652D"/>
    <w:rsid w:val="008303A6"/>
    <w:rsid w:val="00831FA2"/>
    <w:rsid w:val="00832733"/>
    <w:rsid w:val="00835302"/>
    <w:rsid w:val="0083680A"/>
    <w:rsid w:val="00842499"/>
    <w:rsid w:val="00842E3A"/>
    <w:rsid w:val="008459E3"/>
    <w:rsid w:val="00847E8A"/>
    <w:rsid w:val="008501A3"/>
    <w:rsid w:val="00854281"/>
    <w:rsid w:val="00854B7C"/>
    <w:rsid w:val="00855040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6D9"/>
    <w:rsid w:val="00897BDF"/>
    <w:rsid w:val="008A1E97"/>
    <w:rsid w:val="008A25A6"/>
    <w:rsid w:val="008A6814"/>
    <w:rsid w:val="008B1FC8"/>
    <w:rsid w:val="008B37FD"/>
    <w:rsid w:val="008B6767"/>
    <w:rsid w:val="008B67E9"/>
    <w:rsid w:val="008C0440"/>
    <w:rsid w:val="008C1400"/>
    <w:rsid w:val="008D1317"/>
    <w:rsid w:val="008E0DE5"/>
    <w:rsid w:val="008E7578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431C"/>
    <w:rsid w:val="0093565D"/>
    <w:rsid w:val="00940667"/>
    <w:rsid w:val="00941128"/>
    <w:rsid w:val="0094182D"/>
    <w:rsid w:val="00942D93"/>
    <w:rsid w:val="009454DE"/>
    <w:rsid w:val="00947939"/>
    <w:rsid w:val="00955B20"/>
    <w:rsid w:val="00956EC5"/>
    <w:rsid w:val="00964DE6"/>
    <w:rsid w:val="00971485"/>
    <w:rsid w:val="0097360E"/>
    <w:rsid w:val="00980B3C"/>
    <w:rsid w:val="0098483C"/>
    <w:rsid w:val="00986B21"/>
    <w:rsid w:val="00990253"/>
    <w:rsid w:val="00990DB4"/>
    <w:rsid w:val="009944D6"/>
    <w:rsid w:val="009958CB"/>
    <w:rsid w:val="00997C40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291"/>
    <w:rsid w:val="009F0ED6"/>
    <w:rsid w:val="009F477B"/>
    <w:rsid w:val="00A023CC"/>
    <w:rsid w:val="00A10524"/>
    <w:rsid w:val="00A11AC5"/>
    <w:rsid w:val="00A11DB1"/>
    <w:rsid w:val="00A13318"/>
    <w:rsid w:val="00A15AF4"/>
    <w:rsid w:val="00A174A1"/>
    <w:rsid w:val="00A20A7A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733"/>
    <w:rsid w:val="00A47AA5"/>
    <w:rsid w:val="00A552D6"/>
    <w:rsid w:val="00A5614F"/>
    <w:rsid w:val="00A57F54"/>
    <w:rsid w:val="00A6054A"/>
    <w:rsid w:val="00A6127E"/>
    <w:rsid w:val="00A62F2B"/>
    <w:rsid w:val="00A6464D"/>
    <w:rsid w:val="00A65DF8"/>
    <w:rsid w:val="00A727A8"/>
    <w:rsid w:val="00A76733"/>
    <w:rsid w:val="00A909FA"/>
    <w:rsid w:val="00A90F34"/>
    <w:rsid w:val="00A91C14"/>
    <w:rsid w:val="00A94E66"/>
    <w:rsid w:val="00AA3F35"/>
    <w:rsid w:val="00AA6CCD"/>
    <w:rsid w:val="00AB3F38"/>
    <w:rsid w:val="00AB76C8"/>
    <w:rsid w:val="00AC107F"/>
    <w:rsid w:val="00AC21A5"/>
    <w:rsid w:val="00AC62CF"/>
    <w:rsid w:val="00AD07E7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3CC9"/>
    <w:rsid w:val="00B05C53"/>
    <w:rsid w:val="00B122F3"/>
    <w:rsid w:val="00B2311E"/>
    <w:rsid w:val="00B23FD6"/>
    <w:rsid w:val="00B26CEE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53156"/>
    <w:rsid w:val="00B65801"/>
    <w:rsid w:val="00B671DC"/>
    <w:rsid w:val="00B833F2"/>
    <w:rsid w:val="00B87A3D"/>
    <w:rsid w:val="00B90CAE"/>
    <w:rsid w:val="00B92B95"/>
    <w:rsid w:val="00BA532D"/>
    <w:rsid w:val="00BA6212"/>
    <w:rsid w:val="00BA6627"/>
    <w:rsid w:val="00BA6BB5"/>
    <w:rsid w:val="00BB0CD6"/>
    <w:rsid w:val="00BB1BF6"/>
    <w:rsid w:val="00BB38A7"/>
    <w:rsid w:val="00BB5B0D"/>
    <w:rsid w:val="00BB6BE2"/>
    <w:rsid w:val="00BD0C93"/>
    <w:rsid w:val="00BD5445"/>
    <w:rsid w:val="00BE038A"/>
    <w:rsid w:val="00BE0781"/>
    <w:rsid w:val="00BE3423"/>
    <w:rsid w:val="00BE52DF"/>
    <w:rsid w:val="00BE6544"/>
    <w:rsid w:val="00BF44F4"/>
    <w:rsid w:val="00BF4919"/>
    <w:rsid w:val="00BF4A50"/>
    <w:rsid w:val="00C01F45"/>
    <w:rsid w:val="00C02BED"/>
    <w:rsid w:val="00C05548"/>
    <w:rsid w:val="00C0754E"/>
    <w:rsid w:val="00C07B27"/>
    <w:rsid w:val="00C07DDD"/>
    <w:rsid w:val="00C20594"/>
    <w:rsid w:val="00C231BE"/>
    <w:rsid w:val="00C243CD"/>
    <w:rsid w:val="00C24770"/>
    <w:rsid w:val="00C33D57"/>
    <w:rsid w:val="00C3593E"/>
    <w:rsid w:val="00C3692A"/>
    <w:rsid w:val="00C410EF"/>
    <w:rsid w:val="00C47403"/>
    <w:rsid w:val="00C5300F"/>
    <w:rsid w:val="00C53E2D"/>
    <w:rsid w:val="00C55600"/>
    <w:rsid w:val="00C56550"/>
    <w:rsid w:val="00C572D7"/>
    <w:rsid w:val="00C61D88"/>
    <w:rsid w:val="00C678B4"/>
    <w:rsid w:val="00C728F6"/>
    <w:rsid w:val="00C85681"/>
    <w:rsid w:val="00C9066B"/>
    <w:rsid w:val="00C925E4"/>
    <w:rsid w:val="00C930BA"/>
    <w:rsid w:val="00CA7616"/>
    <w:rsid w:val="00CB2568"/>
    <w:rsid w:val="00CB5774"/>
    <w:rsid w:val="00CB5D21"/>
    <w:rsid w:val="00CC066E"/>
    <w:rsid w:val="00CC0C95"/>
    <w:rsid w:val="00CC34E5"/>
    <w:rsid w:val="00CC6D2D"/>
    <w:rsid w:val="00CC72EB"/>
    <w:rsid w:val="00CD05C5"/>
    <w:rsid w:val="00CD4229"/>
    <w:rsid w:val="00CD68F1"/>
    <w:rsid w:val="00CE126E"/>
    <w:rsid w:val="00CE4668"/>
    <w:rsid w:val="00CE4CDA"/>
    <w:rsid w:val="00CF00AC"/>
    <w:rsid w:val="00CF2CD9"/>
    <w:rsid w:val="00CF2DCA"/>
    <w:rsid w:val="00CF5402"/>
    <w:rsid w:val="00D02160"/>
    <w:rsid w:val="00D0354B"/>
    <w:rsid w:val="00D0520A"/>
    <w:rsid w:val="00D05358"/>
    <w:rsid w:val="00D1518D"/>
    <w:rsid w:val="00D1714E"/>
    <w:rsid w:val="00D237CA"/>
    <w:rsid w:val="00D23FCF"/>
    <w:rsid w:val="00D24891"/>
    <w:rsid w:val="00D259D5"/>
    <w:rsid w:val="00D25E0F"/>
    <w:rsid w:val="00D26444"/>
    <w:rsid w:val="00D3076B"/>
    <w:rsid w:val="00D3615C"/>
    <w:rsid w:val="00D4191E"/>
    <w:rsid w:val="00D47923"/>
    <w:rsid w:val="00D5077F"/>
    <w:rsid w:val="00D51CD2"/>
    <w:rsid w:val="00D52F60"/>
    <w:rsid w:val="00D5621E"/>
    <w:rsid w:val="00D566BB"/>
    <w:rsid w:val="00D572E2"/>
    <w:rsid w:val="00D6154E"/>
    <w:rsid w:val="00D617C4"/>
    <w:rsid w:val="00D646B2"/>
    <w:rsid w:val="00D72EEE"/>
    <w:rsid w:val="00D81C29"/>
    <w:rsid w:val="00D82D6E"/>
    <w:rsid w:val="00D832A9"/>
    <w:rsid w:val="00D91878"/>
    <w:rsid w:val="00D920A3"/>
    <w:rsid w:val="00D94D0B"/>
    <w:rsid w:val="00D9743E"/>
    <w:rsid w:val="00D977C5"/>
    <w:rsid w:val="00DA7448"/>
    <w:rsid w:val="00DA7978"/>
    <w:rsid w:val="00DA7EDD"/>
    <w:rsid w:val="00DB215F"/>
    <w:rsid w:val="00DB71F1"/>
    <w:rsid w:val="00DC08C8"/>
    <w:rsid w:val="00DC09F0"/>
    <w:rsid w:val="00DD03ED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22B9"/>
    <w:rsid w:val="00E14FE7"/>
    <w:rsid w:val="00E15081"/>
    <w:rsid w:val="00E171B4"/>
    <w:rsid w:val="00E34BBB"/>
    <w:rsid w:val="00E34D43"/>
    <w:rsid w:val="00E37236"/>
    <w:rsid w:val="00E42158"/>
    <w:rsid w:val="00E4244A"/>
    <w:rsid w:val="00E455B8"/>
    <w:rsid w:val="00E5247C"/>
    <w:rsid w:val="00E61183"/>
    <w:rsid w:val="00E674BE"/>
    <w:rsid w:val="00E72F8E"/>
    <w:rsid w:val="00E73B87"/>
    <w:rsid w:val="00E74814"/>
    <w:rsid w:val="00E7672F"/>
    <w:rsid w:val="00E872D0"/>
    <w:rsid w:val="00E97626"/>
    <w:rsid w:val="00EA0230"/>
    <w:rsid w:val="00EA28E1"/>
    <w:rsid w:val="00EA2DCA"/>
    <w:rsid w:val="00EA358E"/>
    <w:rsid w:val="00EA39BB"/>
    <w:rsid w:val="00EA50F6"/>
    <w:rsid w:val="00EB0B8B"/>
    <w:rsid w:val="00EB2A39"/>
    <w:rsid w:val="00EB52E0"/>
    <w:rsid w:val="00EC0FA4"/>
    <w:rsid w:val="00EC303F"/>
    <w:rsid w:val="00EC3183"/>
    <w:rsid w:val="00ED03F7"/>
    <w:rsid w:val="00ED1016"/>
    <w:rsid w:val="00ED5317"/>
    <w:rsid w:val="00ED65F7"/>
    <w:rsid w:val="00EE2CF3"/>
    <w:rsid w:val="00EE5FA8"/>
    <w:rsid w:val="00EF30AB"/>
    <w:rsid w:val="00EF617D"/>
    <w:rsid w:val="00F04C4F"/>
    <w:rsid w:val="00F07F9B"/>
    <w:rsid w:val="00F1445C"/>
    <w:rsid w:val="00F16496"/>
    <w:rsid w:val="00F164C7"/>
    <w:rsid w:val="00F2100B"/>
    <w:rsid w:val="00F21F17"/>
    <w:rsid w:val="00F25D50"/>
    <w:rsid w:val="00F2677F"/>
    <w:rsid w:val="00F35E5A"/>
    <w:rsid w:val="00F36451"/>
    <w:rsid w:val="00F37F90"/>
    <w:rsid w:val="00F4020B"/>
    <w:rsid w:val="00F423A4"/>
    <w:rsid w:val="00F43473"/>
    <w:rsid w:val="00F4348F"/>
    <w:rsid w:val="00F4475D"/>
    <w:rsid w:val="00F52F0D"/>
    <w:rsid w:val="00F52FF5"/>
    <w:rsid w:val="00F55BE0"/>
    <w:rsid w:val="00F645F8"/>
    <w:rsid w:val="00F74C9B"/>
    <w:rsid w:val="00F800D7"/>
    <w:rsid w:val="00F8229C"/>
    <w:rsid w:val="00F95EBA"/>
    <w:rsid w:val="00F97F53"/>
    <w:rsid w:val="00FA166C"/>
    <w:rsid w:val="00FA6381"/>
    <w:rsid w:val="00FA6860"/>
    <w:rsid w:val="00FB1989"/>
    <w:rsid w:val="00FB410D"/>
    <w:rsid w:val="00FB619F"/>
    <w:rsid w:val="00FB79E4"/>
    <w:rsid w:val="00FC095E"/>
    <w:rsid w:val="00FC2222"/>
    <w:rsid w:val="00FC357E"/>
    <w:rsid w:val="00FC4A7C"/>
    <w:rsid w:val="00FC5A91"/>
    <w:rsid w:val="00FC70BB"/>
    <w:rsid w:val="00FC7FCD"/>
    <w:rsid w:val="00FD22B9"/>
    <w:rsid w:val="00FD4C5B"/>
    <w:rsid w:val="00FD6CF1"/>
    <w:rsid w:val="00FD75B5"/>
    <w:rsid w:val="00FE017F"/>
    <w:rsid w:val="00FE1FB6"/>
    <w:rsid w:val="00FE38E9"/>
    <w:rsid w:val="00FE3B14"/>
    <w:rsid w:val="00FF0D7E"/>
    <w:rsid w:val="00FF0EEE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3A78E"/>
  <w15:docId w15:val="{0E126729-D0B2-4275-ADAA-37D21B633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6D97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">
    <w:name w:val="Table Normal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Grigliatabella1">
    <w:name w:val="Griglia tabella1"/>
    <w:basedOn w:val="Tabellanormale"/>
    <w:next w:val="Grigliatabella"/>
    <w:rsid w:val="00015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97360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436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03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809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291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3884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2919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19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3143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55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482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530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2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5884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D0B899-7F99-4E57-9E64-12041DC7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489</Words>
  <Characters>3955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assunta boffo</dc:creator>
  <cp:lastModifiedBy>Ist. Calcara</cp:lastModifiedBy>
  <cp:revision>7</cp:revision>
  <cp:lastPrinted>2023-05-24T09:01:00Z</cp:lastPrinted>
  <dcterms:created xsi:type="dcterms:W3CDTF">2023-05-18T07:09:00Z</dcterms:created>
  <dcterms:modified xsi:type="dcterms:W3CDTF">2023-05-24T10:59:00Z</dcterms:modified>
</cp:coreProperties>
</file>