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6861" w14:textId="113AB185" w:rsidR="0008242F" w:rsidRPr="007924FB" w:rsidRDefault="00DD1F91" w:rsidP="007924FB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5CC3BB8A" w14:textId="77777777" w:rsidR="007924FB" w:rsidRPr="007924FB" w:rsidRDefault="007924FB" w:rsidP="007924F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eastAsia="en-US"/>
        </w:rPr>
      </w:pPr>
      <w:r w:rsidRPr="007924FB">
        <w:rPr>
          <w:rFonts w:ascii="Calibri" w:eastAsia="Calibri" w:hAnsi="Calibri" w:cs="Calibri"/>
          <w:sz w:val="14"/>
          <w:szCs w:val="22"/>
          <w:lang w:eastAsia="en-US"/>
        </w:rPr>
        <w:t>ISTITUTO STATALE COMPRENSIVO</w:t>
      </w:r>
    </w:p>
    <w:p w14:paraId="77904EDC" w14:textId="2C67AF0A" w:rsidR="007924FB" w:rsidRPr="007924FB" w:rsidRDefault="007924FB" w:rsidP="007924F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eastAsia="en-US"/>
        </w:rPr>
      </w:pPr>
      <w:r w:rsidRPr="007924FB">
        <w:rPr>
          <w:rFonts w:ascii="Calibri" w:eastAsia="Calibri" w:hAnsi="Calibri" w:cs="Calibri"/>
          <w:sz w:val="14"/>
          <w:szCs w:val="22"/>
          <w:lang w:eastAsia="en-US"/>
        </w:rPr>
        <w:t>di Scuola dell’Infanzia - di Scuola Primaria</w:t>
      </w:r>
      <w:r>
        <w:rPr>
          <w:rFonts w:ascii="Calibri" w:eastAsia="Calibri" w:hAnsi="Calibri" w:cs="Calibri"/>
          <w:sz w:val="14"/>
          <w:szCs w:val="22"/>
          <w:lang w:eastAsia="en-US"/>
        </w:rPr>
        <w:t xml:space="preserve"> </w:t>
      </w:r>
      <w:r w:rsidRPr="007924FB">
        <w:rPr>
          <w:rFonts w:ascii="Calibri" w:eastAsia="Calibri" w:hAnsi="Calibri" w:cs="Calibri"/>
          <w:sz w:val="14"/>
          <w:szCs w:val="22"/>
          <w:lang w:eastAsia="en-US"/>
        </w:rPr>
        <w:t>e di Scuola Secondaria I grado</w:t>
      </w:r>
      <w:r>
        <w:rPr>
          <w:rFonts w:ascii="Calibri" w:eastAsia="Calibri" w:hAnsi="Calibri" w:cs="Calibri"/>
          <w:sz w:val="14"/>
          <w:szCs w:val="22"/>
          <w:lang w:eastAsia="en-US"/>
        </w:rPr>
        <w:t xml:space="preserve"> </w:t>
      </w:r>
      <w:r w:rsidRPr="007924FB">
        <w:rPr>
          <w:rFonts w:ascii="Calibri" w:eastAsia="Calibri" w:hAnsi="Calibri" w:cs="Calibri"/>
          <w:sz w:val="14"/>
          <w:szCs w:val="22"/>
          <w:lang w:eastAsia="en-US"/>
        </w:rPr>
        <w:t>ad Indirizzo Musicale</w:t>
      </w:r>
    </w:p>
    <w:p w14:paraId="6904F88B" w14:textId="06A6037E" w:rsidR="007924FB" w:rsidRPr="007924FB" w:rsidRDefault="007924FB" w:rsidP="007924F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eastAsia="en-US"/>
        </w:rPr>
      </w:pPr>
      <w:r w:rsidRPr="007924FB">
        <w:rPr>
          <w:rFonts w:ascii="Calibri" w:eastAsia="Calibri" w:hAnsi="Calibri" w:cs="Calibri"/>
          <w:sz w:val="14"/>
          <w:szCs w:val="22"/>
          <w:lang w:eastAsia="en-US"/>
        </w:rPr>
        <w:t xml:space="preserve">“A N I E L </w:t>
      </w:r>
      <w:proofErr w:type="spellStart"/>
      <w:r w:rsidRPr="007924FB">
        <w:rPr>
          <w:rFonts w:ascii="Calibri" w:eastAsia="Calibri" w:hAnsi="Calibri" w:cs="Calibri"/>
          <w:sz w:val="14"/>
          <w:szCs w:val="22"/>
          <w:lang w:eastAsia="en-US"/>
        </w:rPr>
        <w:t>L</w:t>
      </w:r>
      <w:proofErr w:type="spellEnd"/>
      <w:r w:rsidRPr="007924FB">
        <w:rPr>
          <w:rFonts w:ascii="Calibri" w:eastAsia="Calibri" w:hAnsi="Calibri" w:cs="Calibri"/>
          <w:sz w:val="14"/>
          <w:szCs w:val="22"/>
          <w:lang w:eastAsia="en-US"/>
        </w:rPr>
        <w:t xml:space="preserve"> O C A L C A R A”</w:t>
      </w:r>
      <w:r>
        <w:rPr>
          <w:rFonts w:ascii="Calibri" w:eastAsia="Calibri" w:hAnsi="Calibri" w:cs="Calibri"/>
          <w:sz w:val="14"/>
          <w:szCs w:val="22"/>
          <w:lang w:eastAsia="en-US"/>
        </w:rPr>
        <w:t xml:space="preserve"> - </w:t>
      </w:r>
      <w:r w:rsidRPr="007924FB">
        <w:rPr>
          <w:rFonts w:ascii="Calibri" w:eastAsia="Calibri" w:hAnsi="Calibri" w:cs="Calibri"/>
          <w:sz w:val="14"/>
          <w:szCs w:val="22"/>
          <w:lang w:eastAsia="en-US"/>
        </w:rPr>
        <w:t>MARCIANISE</w:t>
      </w:r>
    </w:p>
    <w:p w14:paraId="7EBFD850" w14:textId="77777777" w:rsidR="007924FB" w:rsidRPr="007924FB" w:rsidRDefault="007924FB" w:rsidP="007924F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val="en-US" w:eastAsia="en-US"/>
        </w:rPr>
      </w:pPr>
      <w:r w:rsidRPr="007924FB">
        <w:rPr>
          <w:rFonts w:ascii="Calibri" w:eastAsia="Calibri" w:hAnsi="Calibri" w:cs="Calibri"/>
          <w:sz w:val="14"/>
          <w:szCs w:val="22"/>
          <w:lang w:val="en-US" w:eastAsia="en-US"/>
        </w:rPr>
        <w:t>C.F. 93086090615 Cod. min. CEIC8AT005 Tel. 0823/511154-ceic8AT005@istruzione.it</w:t>
      </w:r>
    </w:p>
    <w:p w14:paraId="20DA83E1" w14:textId="77777777" w:rsidR="007924FB" w:rsidRPr="007924FB" w:rsidRDefault="007924FB" w:rsidP="007924F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eastAsia="en-US"/>
        </w:rPr>
      </w:pPr>
      <w:r w:rsidRPr="007924FB">
        <w:rPr>
          <w:rFonts w:ascii="Calibri" w:eastAsia="Calibri" w:hAnsi="Calibri" w:cs="Calibri"/>
          <w:sz w:val="14"/>
          <w:szCs w:val="22"/>
          <w:lang w:eastAsia="en-US"/>
        </w:rPr>
        <w:t>Email posta certificata: CEIC8AT005@PEC.ISTRUZIONE.IT- Sito web: www.iccalcara.edu.it</w:t>
      </w:r>
    </w:p>
    <w:p w14:paraId="7A020A4E" w14:textId="77777777" w:rsidR="007924FB" w:rsidRPr="007924FB" w:rsidRDefault="007924FB" w:rsidP="007924F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eastAsia="en-US"/>
        </w:rPr>
      </w:pPr>
      <w:r w:rsidRPr="007924FB">
        <w:rPr>
          <w:rFonts w:ascii="Calibri" w:eastAsia="Calibri" w:hAnsi="Calibri" w:cs="Calibri"/>
          <w:sz w:val="14"/>
          <w:szCs w:val="22"/>
          <w:lang w:eastAsia="en-US"/>
        </w:rPr>
        <w:t>TITOLO PROGETTO: CALCARA: AN INNOVATIVE SCHOOL</w:t>
      </w:r>
    </w:p>
    <w:p w14:paraId="58DC041C" w14:textId="2B9BC0A8" w:rsidR="0008242F" w:rsidRPr="007924FB" w:rsidRDefault="007924FB" w:rsidP="007924F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eastAsia="en-US"/>
        </w:rPr>
      </w:pPr>
      <w:r w:rsidRPr="007924FB">
        <w:rPr>
          <w:rFonts w:ascii="Calibri" w:eastAsia="Calibri" w:hAnsi="Calibri" w:cs="Calibri"/>
          <w:sz w:val="14"/>
          <w:szCs w:val="22"/>
          <w:lang w:eastAsia="en-US"/>
        </w:rPr>
        <w:t>CUP: J24D22002880006</w:t>
      </w:r>
      <w:r>
        <w:rPr>
          <w:rFonts w:ascii="Calibri" w:eastAsia="Calibri" w:hAnsi="Calibri" w:cs="Calibri"/>
          <w:sz w:val="14"/>
          <w:szCs w:val="22"/>
          <w:lang w:eastAsia="en-US"/>
        </w:rPr>
        <w:t xml:space="preserve"> - </w:t>
      </w:r>
      <w:r w:rsidRPr="007924FB">
        <w:rPr>
          <w:rFonts w:ascii="Calibri" w:eastAsia="Calibri" w:hAnsi="Calibri" w:cs="Calibri"/>
          <w:sz w:val="14"/>
          <w:szCs w:val="22"/>
          <w:lang w:eastAsia="en-US"/>
        </w:rPr>
        <w:t>CODICE PROGETTO: M4C1I3.2-2022-961</w:t>
      </w:r>
    </w:p>
    <w:p w14:paraId="2B045A88" w14:textId="77C5472E"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1F236674" w14:textId="164D9425" w:rsidR="00C20594" w:rsidRPr="003A168E" w:rsidRDefault="00C20594" w:rsidP="003A168E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3C597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</w:t>
      </w:r>
      <w:r w:rsidR="007C652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(</w:t>
      </w:r>
      <w:r w:rsidR="007C652B" w:rsidRPr="00937E35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PROGETTISTA</w:t>
      </w:r>
      <w:r w:rsidR="007C652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)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1E992FEC" w14:textId="14CC5457" w:rsidR="00C20594" w:rsidRPr="00C20594" w:rsidRDefault="003A168E" w:rsidP="003A168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</w:t>
      </w:r>
      <w:r w:rsidR="00C20594"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DE8873F" w14:textId="294C35F8" w:rsidR="00C20594" w:rsidRPr="000012FF" w:rsidRDefault="00C20594" w:rsidP="000012F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</w:t>
      </w:r>
      <w:r w:rsidR="003D3743" w:rsidRPr="00937E35">
        <w:rPr>
          <w:rFonts w:ascii="Arial" w:eastAsiaTheme="minorEastAsia" w:hAnsi="Arial" w:cs="Arial"/>
          <w:b/>
          <w:sz w:val="18"/>
          <w:szCs w:val="18"/>
        </w:rPr>
        <w:t>PROGETTISTA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12CBC844" w14:textId="72874E06" w:rsidR="00C20594" w:rsidRPr="00D0354B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5659941B" w14:textId="5F147497" w:rsidR="00C20594" w:rsidRPr="00D0354B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4A0D341C" w14:textId="4BC92468" w:rsidR="00EB52E0" w:rsidRDefault="00C20594" w:rsidP="00D0354B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E8676BB" w14:textId="77777777" w:rsidR="00D0354B" w:rsidRDefault="00D0354B" w:rsidP="00D0354B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2595AD7E" w14:textId="42D2A6F2" w:rsidR="00EB52E0" w:rsidRPr="00D0354B" w:rsidRDefault="00C20594" w:rsidP="00D0354B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D53EA78" w14:textId="77777777" w:rsidR="00C733A9" w:rsidRDefault="00C733A9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F823FB3" w14:textId="39391127" w:rsidR="00D0354B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</w:t>
      </w:r>
      <w:r w:rsidR="00937E35">
        <w:rPr>
          <w:rFonts w:ascii="Arial" w:eastAsiaTheme="minorEastAsia" w:hAnsi="Arial" w:cs="Arial"/>
          <w:sz w:val="18"/>
          <w:szCs w:val="18"/>
        </w:rPr>
        <w:t>R 679/2016, autorizza l’I.C. “a. Calcara” di Marcianise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4640231F" w14:textId="31FD37C6" w:rsidR="003D3743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Data___________________ </w:t>
      </w:r>
      <w:r w:rsidR="00D0354B">
        <w:rPr>
          <w:rFonts w:ascii="Arial" w:eastAsiaTheme="minorEastAsia" w:hAnsi="Arial" w:cs="Arial"/>
          <w:sz w:val="18"/>
          <w:szCs w:val="18"/>
        </w:rPr>
        <w:tab/>
      </w:r>
      <w:r w:rsidR="00D0354B">
        <w:rPr>
          <w:rFonts w:ascii="Arial" w:eastAsiaTheme="minorEastAsia" w:hAnsi="Arial" w:cs="Arial"/>
          <w:sz w:val="18"/>
          <w:szCs w:val="18"/>
        </w:rPr>
        <w:tab/>
      </w:r>
      <w:r w:rsidR="00D0354B">
        <w:rPr>
          <w:rFonts w:ascii="Arial" w:eastAsiaTheme="minorEastAsia" w:hAnsi="Arial" w:cs="Arial"/>
          <w:sz w:val="18"/>
          <w:szCs w:val="18"/>
        </w:rPr>
        <w:tab/>
      </w:r>
      <w:r w:rsidR="00D0354B">
        <w:rPr>
          <w:rFonts w:ascii="Arial" w:eastAsiaTheme="minorEastAsia" w:hAnsi="Arial" w:cs="Arial"/>
          <w:sz w:val="18"/>
          <w:szCs w:val="18"/>
        </w:rPr>
        <w:tab/>
      </w:r>
      <w:r w:rsidRPr="00C20594">
        <w:rPr>
          <w:rFonts w:ascii="Arial" w:eastAsiaTheme="minorEastAsia" w:hAnsi="Arial" w:cs="Arial"/>
          <w:sz w:val="18"/>
          <w:szCs w:val="18"/>
        </w:rPr>
        <w:t>firma____________________________________________</w:t>
      </w:r>
    </w:p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510"/>
        <w:gridCol w:w="783"/>
        <w:gridCol w:w="1090"/>
        <w:gridCol w:w="1397"/>
        <w:gridCol w:w="1560"/>
        <w:gridCol w:w="1544"/>
      </w:tblGrid>
      <w:tr w:rsidR="003D3743" w:rsidRPr="00E3728C" w14:paraId="66477F3A" w14:textId="77777777" w:rsidTr="00EA2CE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D5CF" w14:textId="77777777" w:rsidR="003B3126" w:rsidRPr="00E3728C" w:rsidRDefault="003D3743" w:rsidP="00EA2CEA">
            <w:pPr>
              <w:jc w:val="center"/>
              <w:rPr>
                <w:b/>
              </w:rPr>
            </w:pPr>
            <w:r w:rsidRPr="00E3728C">
              <w:rPr>
                <w:b/>
                <w:bCs/>
              </w:rPr>
              <w:br w:type="page"/>
              <w:t xml:space="preserve">ALLEGATO B: </w:t>
            </w:r>
            <w:r w:rsidRPr="00E3728C">
              <w:rPr>
                <w:b/>
              </w:rPr>
              <w:t xml:space="preserve">GRIGLIA DI VALUTAZIONE DEI TITOLI PER </w:t>
            </w:r>
          </w:p>
          <w:p w14:paraId="0AC94422" w14:textId="68274215" w:rsidR="003D3743" w:rsidRPr="00E3728C" w:rsidRDefault="00B957FC" w:rsidP="00EA2CEA">
            <w:pPr>
              <w:jc w:val="center"/>
              <w:rPr>
                <w:b/>
              </w:rPr>
            </w:pPr>
            <w:r w:rsidRPr="00E3728C">
              <w:rPr>
                <w:b/>
              </w:rPr>
              <w:t>ESPERTO</w:t>
            </w:r>
            <w:r w:rsidR="003D3743" w:rsidRPr="00E3728C">
              <w:rPr>
                <w:b/>
              </w:rPr>
              <w:t xml:space="preserve"> </w:t>
            </w:r>
            <w:r w:rsidRPr="00E3728C">
              <w:rPr>
                <w:b/>
              </w:rPr>
              <w:t>PROGETTISTA</w:t>
            </w:r>
            <w:r w:rsidR="003D3743" w:rsidRPr="00E3728C">
              <w:rPr>
                <w:b/>
              </w:rPr>
              <w:t xml:space="preserve"> INTERN</w:t>
            </w:r>
            <w:r w:rsidRPr="00E3728C">
              <w:rPr>
                <w:b/>
              </w:rPr>
              <w:t>O</w:t>
            </w:r>
          </w:p>
        </w:tc>
      </w:tr>
      <w:tr w:rsidR="003D3743" w:rsidRPr="00E3728C" w14:paraId="0252E506" w14:textId="77777777" w:rsidTr="00EA2CE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8BAB8" w14:textId="77777777" w:rsidR="003D3743" w:rsidRPr="00E3728C" w:rsidRDefault="003D3743" w:rsidP="00EA2CE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E3728C">
              <w:rPr>
                <w:rFonts w:asciiTheme="minorHAnsi" w:hAnsiTheme="minorHAnsi" w:cstheme="minorHAnsi"/>
                <w:b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01F33" w14:textId="77777777" w:rsidR="003D3743" w:rsidRPr="00E3728C" w:rsidRDefault="003D3743" w:rsidP="00EA2CEA">
            <w:pPr>
              <w:jc w:val="center"/>
              <w:rPr>
                <w:b/>
              </w:rPr>
            </w:pPr>
            <w:r w:rsidRPr="00E3728C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9D91E" w14:textId="77777777" w:rsidR="003D3743" w:rsidRPr="00E3728C" w:rsidRDefault="003D3743" w:rsidP="00EA2CEA">
            <w:pPr>
              <w:jc w:val="center"/>
              <w:rPr>
                <w:b/>
              </w:rPr>
            </w:pPr>
            <w:r w:rsidRPr="00E3728C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3BD2" w14:textId="77777777" w:rsidR="003D3743" w:rsidRPr="00E3728C" w:rsidRDefault="003D3743" w:rsidP="00EA2CEA">
            <w:pPr>
              <w:jc w:val="center"/>
              <w:rPr>
                <w:b/>
              </w:rPr>
            </w:pPr>
            <w:r w:rsidRPr="00E3728C">
              <w:rPr>
                <w:b/>
              </w:rPr>
              <w:t>da compilare a cura della commissione</w:t>
            </w:r>
          </w:p>
        </w:tc>
      </w:tr>
      <w:tr w:rsidR="003D3743" w:rsidRPr="00E3728C" w14:paraId="5916A176" w14:textId="77777777" w:rsidTr="0052575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28C2DD" w14:textId="77777777" w:rsidR="003D3743" w:rsidRPr="00E3728C" w:rsidRDefault="003D3743" w:rsidP="00EA2CEA">
            <w:pPr>
              <w:snapToGrid w:val="0"/>
              <w:rPr>
                <w:b/>
              </w:rPr>
            </w:pPr>
          </w:p>
          <w:p w14:paraId="53C86E28" w14:textId="77777777" w:rsidR="003D3743" w:rsidRPr="00E3728C" w:rsidRDefault="003D3743" w:rsidP="00EA2CEA">
            <w:pPr>
              <w:snapToGrid w:val="0"/>
              <w:rPr>
                <w:b/>
              </w:rPr>
            </w:pPr>
            <w:r w:rsidRPr="00E3728C">
              <w:rPr>
                <w:b/>
              </w:rPr>
              <w:t>L' ISTRUZIONE, LA FORMAZIONE</w:t>
            </w:r>
          </w:p>
          <w:p w14:paraId="0F365418" w14:textId="77777777" w:rsidR="003D3743" w:rsidRPr="00E3728C" w:rsidRDefault="003D3743" w:rsidP="003A168E">
            <w:pPr>
              <w:snapToGrid w:val="0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3244D7EA" w14:textId="77777777" w:rsidR="003D3743" w:rsidRPr="00E3728C" w:rsidRDefault="003D3743" w:rsidP="00EA2CE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61BF285" w14:textId="77777777" w:rsidR="003D3743" w:rsidRPr="00E3728C" w:rsidRDefault="003D3743" w:rsidP="00EA2CEA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3388DF" w14:textId="77777777" w:rsidR="003D3743" w:rsidRPr="00E3728C" w:rsidRDefault="003D3743" w:rsidP="00EA2CEA">
            <w:pPr>
              <w:jc w:val="center"/>
              <w:rPr>
                <w:b/>
              </w:rPr>
            </w:pPr>
          </w:p>
        </w:tc>
      </w:tr>
      <w:tr w:rsidR="003D3743" w:rsidRPr="00E3728C" w14:paraId="1DC6F842" w14:textId="77777777" w:rsidTr="000C1843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203C9" w14:textId="77777777" w:rsidR="00525757" w:rsidRPr="00E3728C" w:rsidRDefault="00525757" w:rsidP="00EA2CEA">
            <w:pPr>
              <w:rPr>
                <w:b/>
              </w:rPr>
            </w:pPr>
          </w:p>
          <w:p w14:paraId="5F8959AC" w14:textId="069809DE" w:rsidR="00525757" w:rsidRPr="00E3728C" w:rsidRDefault="003D3743" w:rsidP="00EA2CEA">
            <w:pPr>
              <w:rPr>
                <w:b/>
              </w:rPr>
            </w:pPr>
            <w:r w:rsidRPr="00E3728C">
              <w:rPr>
                <w:b/>
              </w:rPr>
              <w:t xml:space="preserve">A1. LAUREA MAGISTRALE </w:t>
            </w:r>
          </w:p>
          <w:p w14:paraId="0668549C" w14:textId="77777777" w:rsidR="003D3743" w:rsidRPr="00E3728C" w:rsidRDefault="003D3743" w:rsidP="00EA2CEA">
            <w:r w:rsidRPr="00E3728C">
              <w:t>(vecchio ordinamento o magistrale)</w:t>
            </w:r>
          </w:p>
          <w:p w14:paraId="451656A8" w14:textId="77777777" w:rsidR="00525757" w:rsidRPr="00E3728C" w:rsidRDefault="00525757" w:rsidP="00EA2CE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74D0B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34297" w14:textId="77777777" w:rsidR="003D3743" w:rsidRPr="00E3728C" w:rsidRDefault="003D3743" w:rsidP="00EA2CEA">
            <w:r w:rsidRPr="00E3728C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E590B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AF20F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F4F9" w14:textId="77777777" w:rsidR="003D3743" w:rsidRPr="00E3728C" w:rsidRDefault="003D3743" w:rsidP="00EA2CEA">
            <w:pPr>
              <w:snapToGrid w:val="0"/>
            </w:pPr>
          </w:p>
        </w:tc>
      </w:tr>
      <w:tr w:rsidR="003D3743" w:rsidRPr="00E3728C" w14:paraId="0E18F520" w14:textId="77777777" w:rsidTr="000C1843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EC2EE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2531" w14:textId="77777777" w:rsidR="003D3743" w:rsidRPr="00E3728C" w:rsidRDefault="003D3743" w:rsidP="00EA2CEA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47EAC" w14:textId="5A71A5B6" w:rsidR="003D3743" w:rsidRPr="00E3728C" w:rsidRDefault="00D47923" w:rsidP="00EA2CEA">
            <w:r w:rsidRPr="00E3728C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C7D53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0C846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E74A" w14:textId="77777777" w:rsidR="003D3743" w:rsidRPr="00E3728C" w:rsidRDefault="003D3743" w:rsidP="00EA2CEA">
            <w:pPr>
              <w:snapToGrid w:val="0"/>
            </w:pPr>
          </w:p>
        </w:tc>
      </w:tr>
      <w:tr w:rsidR="003D3743" w:rsidRPr="00E3728C" w14:paraId="5266593C" w14:textId="77777777" w:rsidTr="000C1843">
        <w:trPr>
          <w:trHeight w:val="1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1777CA" w14:textId="77777777" w:rsidR="00525757" w:rsidRPr="00E3728C" w:rsidRDefault="00525757" w:rsidP="00EA2CEA">
            <w:pPr>
              <w:rPr>
                <w:b/>
              </w:rPr>
            </w:pPr>
          </w:p>
          <w:p w14:paraId="7211555A" w14:textId="275B4B2A" w:rsidR="00525757" w:rsidRPr="00E3728C" w:rsidRDefault="003D3743" w:rsidP="00EA2CEA">
            <w:pPr>
              <w:rPr>
                <w:b/>
              </w:rPr>
            </w:pPr>
            <w:r w:rsidRPr="00E3728C">
              <w:rPr>
                <w:b/>
              </w:rPr>
              <w:t xml:space="preserve">A2. LAUREA TRIENNALE </w:t>
            </w:r>
            <w:r w:rsidR="00525757" w:rsidRPr="00E3728C">
              <w:rPr>
                <w:b/>
              </w:rPr>
              <w:t xml:space="preserve"> </w:t>
            </w:r>
          </w:p>
          <w:p w14:paraId="745F485F" w14:textId="77777777" w:rsidR="003D3743" w:rsidRPr="00E3728C" w:rsidRDefault="003D3743" w:rsidP="00EA2CEA">
            <w:r w:rsidRPr="00E3728C">
              <w:t>(in alternativa al punto A1)</w:t>
            </w:r>
          </w:p>
          <w:p w14:paraId="54D5DF10" w14:textId="77777777" w:rsidR="00525757" w:rsidRPr="00E3728C" w:rsidRDefault="00525757" w:rsidP="00EA2CEA">
            <w:pPr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42F4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451D3" w14:textId="77777777" w:rsidR="003D3743" w:rsidRPr="00E3728C" w:rsidRDefault="003D3743" w:rsidP="00EA2CEA">
            <w:pPr>
              <w:rPr>
                <w:b/>
                <w:bCs/>
              </w:rPr>
            </w:pPr>
            <w:r w:rsidRPr="00E3728C"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D48E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41AC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4784" w14:textId="77777777" w:rsidR="003D3743" w:rsidRPr="00E3728C" w:rsidRDefault="003D3743" w:rsidP="00EA2CEA">
            <w:pPr>
              <w:snapToGrid w:val="0"/>
            </w:pPr>
          </w:p>
        </w:tc>
      </w:tr>
      <w:tr w:rsidR="003D3743" w:rsidRPr="00E3728C" w14:paraId="196E7222" w14:textId="77777777" w:rsidTr="000C1843">
        <w:trPr>
          <w:trHeight w:val="1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828DF4" w14:textId="77777777" w:rsidR="00525757" w:rsidRPr="00E3728C" w:rsidRDefault="00525757" w:rsidP="00EA2CEA">
            <w:pPr>
              <w:rPr>
                <w:b/>
              </w:rPr>
            </w:pPr>
          </w:p>
          <w:p w14:paraId="0A8CCD12" w14:textId="77777777" w:rsidR="00525757" w:rsidRPr="00E3728C" w:rsidRDefault="003D3743" w:rsidP="00EA2CEA">
            <w:pPr>
              <w:rPr>
                <w:b/>
              </w:rPr>
            </w:pPr>
            <w:r w:rsidRPr="00E3728C">
              <w:rPr>
                <w:b/>
              </w:rPr>
              <w:t xml:space="preserve">A3. DIPLOMA DI ISTRUZIONE DI SECONDO GRADO </w:t>
            </w:r>
          </w:p>
          <w:p w14:paraId="65650881" w14:textId="77777777" w:rsidR="003D3743" w:rsidRPr="00E3728C" w:rsidRDefault="003D3743" w:rsidP="00EA2CEA">
            <w:pPr>
              <w:rPr>
                <w:bCs/>
              </w:rPr>
            </w:pPr>
            <w:r w:rsidRPr="00E3728C">
              <w:rPr>
                <w:bCs/>
              </w:rPr>
              <w:t>(in alternativa al punto A1 e A2)</w:t>
            </w:r>
          </w:p>
          <w:p w14:paraId="3B7A3B2C" w14:textId="56A3CFBA" w:rsidR="00525757" w:rsidRPr="00E3728C" w:rsidRDefault="00525757" w:rsidP="00EA2CEA">
            <w:pPr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E1CC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F2EA5" w14:textId="77777777" w:rsidR="003D3743" w:rsidRPr="00E3728C" w:rsidRDefault="003D3743" w:rsidP="00EA2CEA">
            <w:pPr>
              <w:rPr>
                <w:b/>
                <w:bCs/>
              </w:rPr>
            </w:pPr>
            <w:r w:rsidRPr="00E3728C"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A1E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8A5C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AFC2" w14:textId="77777777" w:rsidR="003D3743" w:rsidRPr="00E3728C" w:rsidRDefault="003D3743" w:rsidP="00EA2CEA">
            <w:pPr>
              <w:snapToGrid w:val="0"/>
            </w:pPr>
          </w:p>
        </w:tc>
      </w:tr>
      <w:tr w:rsidR="003D3743" w:rsidRPr="00E3728C" w14:paraId="56CD05BB" w14:textId="77777777" w:rsidTr="0052575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5722B6F" w14:textId="77777777" w:rsidR="003A168E" w:rsidRPr="00E3728C" w:rsidRDefault="003A168E" w:rsidP="00EA2CEA">
            <w:pPr>
              <w:rPr>
                <w:b/>
              </w:rPr>
            </w:pPr>
          </w:p>
          <w:p w14:paraId="17F91878" w14:textId="77777777" w:rsidR="003A168E" w:rsidRPr="00E3728C" w:rsidRDefault="003D3743" w:rsidP="00EA2CEA">
            <w:pPr>
              <w:rPr>
                <w:b/>
              </w:rPr>
            </w:pPr>
            <w:r w:rsidRPr="00E3728C">
              <w:rPr>
                <w:b/>
              </w:rPr>
              <w:t xml:space="preserve">LE CERTIFICAZIONI OTTENUTE  </w:t>
            </w:r>
          </w:p>
          <w:p w14:paraId="74CFC5E1" w14:textId="4A2C7096" w:rsidR="003D3743" w:rsidRPr="00E3728C" w:rsidRDefault="003D3743" w:rsidP="00EA2CEA">
            <w:pPr>
              <w:rPr>
                <w:b/>
              </w:rPr>
            </w:pPr>
            <w:r w:rsidRPr="00E3728C">
              <w:rPr>
                <w:b/>
              </w:rPr>
              <w:tab/>
            </w:r>
            <w:r w:rsidRPr="00E3728C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1E74F75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1E02C20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097B54" w14:textId="77777777" w:rsidR="003D3743" w:rsidRPr="00E3728C" w:rsidRDefault="003D3743" w:rsidP="00EA2CEA">
            <w:pPr>
              <w:snapToGrid w:val="0"/>
            </w:pPr>
          </w:p>
        </w:tc>
      </w:tr>
      <w:tr w:rsidR="003D3743" w:rsidRPr="00E3728C" w14:paraId="58E24096" w14:textId="77777777" w:rsidTr="000C18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C5DB0" w14:textId="77777777" w:rsidR="00525757" w:rsidRPr="00E3728C" w:rsidRDefault="00525757" w:rsidP="00525757">
            <w:pPr>
              <w:rPr>
                <w:b/>
              </w:rPr>
            </w:pPr>
          </w:p>
          <w:p w14:paraId="6D17CD50" w14:textId="77777777" w:rsidR="003D3743" w:rsidRPr="00E3728C" w:rsidRDefault="00D47923" w:rsidP="00525757">
            <w:pPr>
              <w:rPr>
                <w:b/>
              </w:rPr>
            </w:pPr>
            <w:r w:rsidRPr="00E3728C">
              <w:rPr>
                <w:b/>
              </w:rPr>
              <w:t xml:space="preserve">B1. COMPETENZE I.C.T. CERTIFICATE </w:t>
            </w:r>
          </w:p>
          <w:p w14:paraId="1261BAF7" w14:textId="70043951" w:rsidR="00525757" w:rsidRPr="00E3728C" w:rsidRDefault="00525757" w:rsidP="00525757">
            <w:pPr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E5C03" w14:textId="25E7FECA" w:rsidR="003D3743" w:rsidRPr="00E3728C" w:rsidRDefault="003A168E" w:rsidP="00EA2CEA">
            <w:pPr>
              <w:rPr>
                <w:b/>
              </w:rPr>
            </w:pPr>
            <w:r w:rsidRPr="00E3728C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CC777" w14:textId="5EA9DEA2" w:rsidR="003D3743" w:rsidRPr="00E3728C" w:rsidRDefault="00525757" w:rsidP="00EA2CEA">
            <w:pPr>
              <w:rPr>
                <w:b/>
              </w:rPr>
            </w:pPr>
            <w:r w:rsidRPr="00E3728C">
              <w:rPr>
                <w:b/>
              </w:rPr>
              <w:t>3</w:t>
            </w:r>
            <w:r w:rsidR="00D47923" w:rsidRPr="00E3728C">
              <w:rPr>
                <w:b/>
              </w:rPr>
              <w:t xml:space="preserve"> </w:t>
            </w:r>
            <w:r w:rsidR="00431063" w:rsidRPr="00E3728C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CFB0B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7B489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8F97" w14:textId="77777777" w:rsidR="003D3743" w:rsidRPr="00E3728C" w:rsidRDefault="003D3743" w:rsidP="00EA2CEA">
            <w:pPr>
              <w:snapToGrid w:val="0"/>
            </w:pPr>
          </w:p>
        </w:tc>
      </w:tr>
      <w:tr w:rsidR="00525757" w:rsidRPr="00E3728C" w14:paraId="581E86FB" w14:textId="77777777" w:rsidTr="000C18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D28EC" w14:textId="77777777" w:rsidR="00525757" w:rsidRPr="00E3728C" w:rsidRDefault="00525757" w:rsidP="00525757">
            <w:pPr>
              <w:rPr>
                <w:b/>
              </w:rPr>
            </w:pPr>
          </w:p>
          <w:p w14:paraId="0180B1CA" w14:textId="7EF80C4C" w:rsidR="00525757" w:rsidRPr="00E3728C" w:rsidRDefault="00525757" w:rsidP="00525757">
            <w:pPr>
              <w:rPr>
                <w:b/>
              </w:rPr>
            </w:pPr>
            <w:r w:rsidRPr="00E3728C">
              <w:rPr>
                <w:b/>
              </w:rPr>
              <w:t xml:space="preserve">B2. PARTECIPAZIONE A CORSI DI FORMAZIONI INERENTI A FONDI EUROPEI </w:t>
            </w:r>
          </w:p>
          <w:p w14:paraId="00BA1D32" w14:textId="77777777" w:rsidR="00525757" w:rsidRPr="00E3728C" w:rsidRDefault="00525757" w:rsidP="00525757">
            <w:pPr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EBADC" w14:textId="50264C1F" w:rsidR="00525757" w:rsidRPr="00E3728C" w:rsidRDefault="003A168E" w:rsidP="00EA2CEA">
            <w:pPr>
              <w:rPr>
                <w:b/>
              </w:rPr>
            </w:pPr>
            <w:r w:rsidRPr="00E3728C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396DE" w14:textId="00A6409F" w:rsidR="00525757" w:rsidRPr="00E3728C" w:rsidRDefault="00525757" w:rsidP="00EA2CEA">
            <w:pPr>
              <w:rPr>
                <w:b/>
              </w:rPr>
            </w:pPr>
            <w:r w:rsidRPr="00E3728C">
              <w:rPr>
                <w:b/>
              </w:rPr>
              <w:t xml:space="preserve">2 </w:t>
            </w:r>
            <w:r w:rsidR="00431063" w:rsidRPr="00E3728C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F74ED" w14:textId="77777777" w:rsidR="00525757" w:rsidRPr="00E3728C" w:rsidRDefault="00525757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57D5D" w14:textId="77777777" w:rsidR="00525757" w:rsidRPr="00E3728C" w:rsidRDefault="00525757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4DC0" w14:textId="77777777" w:rsidR="00525757" w:rsidRPr="00E3728C" w:rsidRDefault="00525757" w:rsidP="00EA2CEA">
            <w:pPr>
              <w:snapToGrid w:val="0"/>
            </w:pPr>
          </w:p>
        </w:tc>
      </w:tr>
      <w:tr w:rsidR="003D3743" w:rsidRPr="00E3728C" w14:paraId="1B328339" w14:textId="77777777" w:rsidTr="00431063">
        <w:trPr>
          <w:trHeight w:val="51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F686D97" w14:textId="5FF5029D" w:rsidR="003D3743" w:rsidRPr="00E3728C" w:rsidRDefault="00525757" w:rsidP="003A168E">
            <w:pPr>
              <w:rPr>
                <w:b/>
              </w:rPr>
            </w:pPr>
            <w:r w:rsidRPr="00E3728C">
              <w:rPr>
                <w:b/>
              </w:rPr>
              <w:t xml:space="preserve"> </w:t>
            </w:r>
            <w:r w:rsidR="003D3743" w:rsidRPr="00E3728C">
              <w:rPr>
                <w:b/>
              </w:rPr>
              <w:t>LE ESPERIENZE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412D3E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71993D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8107A59" w14:textId="77777777" w:rsidR="003D3743" w:rsidRPr="00E3728C" w:rsidRDefault="003D3743" w:rsidP="00EA2CEA">
            <w:pPr>
              <w:snapToGrid w:val="0"/>
            </w:pPr>
          </w:p>
        </w:tc>
      </w:tr>
      <w:tr w:rsidR="00D47923" w:rsidRPr="00E3728C" w14:paraId="3ACA44CA" w14:textId="77777777" w:rsidTr="000C18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D5A1B" w14:textId="77777777" w:rsidR="00525757" w:rsidRPr="00E3728C" w:rsidRDefault="00525757" w:rsidP="00EA2CEA">
            <w:pPr>
              <w:rPr>
                <w:b/>
              </w:rPr>
            </w:pPr>
          </w:p>
          <w:p w14:paraId="5A167A80" w14:textId="3DD88248" w:rsidR="00D47923" w:rsidRPr="00E3728C" w:rsidRDefault="00D47923" w:rsidP="00EA2CEA">
            <w:pPr>
              <w:rPr>
                <w:b/>
              </w:rPr>
            </w:pPr>
            <w:r w:rsidRPr="00E3728C">
              <w:rPr>
                <w:b/>
              </w:rPr>
              <w:t>C1. PRECEDENTI INCARICHI DI PROGETTISTA</w:t>
            </w:r>
            <w:r w:rsidR="000C1843" w:rsidRPr="00E3728C">
              <w:rPr>
                <w:b/>
              </w:rPr>
              <w:t>/COLLAUDATORE</w:t>
            </w:r>
            <w:r w:rsidRPr="00E3728C">
              <w:rPr>
                <w:b/>
              </w:rPr>
              <w:t xml:space="preserve"> IN PROGETTI FINANZIATI CON FONDI EUROPEI</w:t>
            </w:r>
          </w:p>
          <w:p w14:paraId="78E8DCB9" w14:textId="58D7E53B" w:rsidR="00525757" w:rsidRPr="00E3728C" w:rsidRDefault="00525757" w:rsidP="00EA2CEA">
            <w:pPr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896F3" w14:textId="1C84AA30" w:rsidR="00D47923" w:rsidRPr="00E3728C" w:rsidRDefault="00D47923" w:rsidP="00EA2CEA">
            <w:pPr>
              <w:rPr>
                <w:b/>
                <w:bCs/>
              </w:rPr>
            </w:pPr>
            <w:r w:rsidRPr="00E3728C">
              <w:rPr>
                <w:b/>
                <w:bCs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3B7EC" w14:textId="4AF75425" w:rsidR="00D47923" w:rsidRPr="00E3728C" w:rsidRDefault="00D47923" w:rsidP="00EA2CEA">
            <w:pPr>
              <w:rPr>
                <w:b/>
              </w:rPr>
            </w:pPr>
            <w:r w:rsidRPr="00E3728C"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3DC29" w14:textId="77777777" w:rsidR="00D47923" w:rsidRPr="00E3728C" w:rsidRDefault="00D4792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1DB73" w14:textId="77777777" w:rsidR="00D47923" w:rsidRPr="00E3728C" w:rsidRDefault="00D4792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9A59" w14:textId="77777777" w:rsidR="00D47923" w:rsidRPr="00E3728C" w:rsidRDefault="00D47923" w:rsidP="00EA2CEA">
            <w:pPr>
              <w:snapToGrid w:val="0"/>
            </w:pPr>
          </w:p>
        </w:tc>
      </w:tr>
      <w:tr w:rsidR="003D3743" w:rsidRPr="00E3728C" w14:paraId="720ECB40" w14:textId="77777777" w:rsidTr="000C18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65F49" w14:textId="77777777" w:rsidR="00525757" w:rsidRPr="00E3728C" w:rsidRDefault="00525757" w:rsidP="00EA2CEA">
            <w:pPr>
              <w:rPr>
                <w:b/>
              </w:rPr>
            </w:pPr>
          </w:p>
          <w:p w14:paraId="116244BF" w14:textId="22228AEA" w:rsidR="003D3743" w:rsidRPr="00E3728C" w:rsidRDefault="003D3743" w:rsidP="003B3126">
            <w:pPr>
              <w:rPr>
                <w:b/>
              </w:rPr>
            </w:pPr>
            <w:r w:rsidRPr="00E3728C">
              <w:rPr>
                <w:b/>
              </w:rPr>
              <w:t>C</w:t>
            </w:r>
            <w:r w:rsidR="00D47923" w:rsidRPr="00E3728C">
              <w:rPr>
                <w:b/>
              </w:rPr>
              <w:t>2</w:t>
            </w:r>
            <w:r w:rsidRPr="00E3728C">
              <w:rPr>
                <w:b/>
              </w:rPr>
              <w:t xml:space="preserve">. </w:t>
            </w:r>
            <w:r w:rsidR="003B3126" w:rsidRPr="00E3728C">
              <w:rPr>
                <w:b/>
              </w:rPr>
              <w:t>ESPERIENZE PREGRESSE NELLA GESTIONE E MANUTENZIONE DEI LABORATORI</w:t>
            </w:r>
          </w:p>
          <w:p w14:paraId="7BE0E1D8" w14:textId="5A69EFB2" w:rsidR="00525757" w:rsidRPr="00E3728C" w:rsidRDefault="00525757" w:rsidP="00525757">
            <w:pPr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507E3" w14:textId="2E2FE038" w:rsidR="003D3743" w:rsidRPr="00E3728C" w:rsidRDefault="003D3743" w:rsidP="00EA2CEA">
            <w:pPr>
              <w:rPr>
                <w:b/>
                <w:bCs/>
              </w:rPr>
            </w:pPr>
            <w:r w:rsidRPr="00E3728C">
              <w:rPr>
                <w:b/>
                <w:bCs/>
              </w:rPr>
              <w:t xml:space="preserve">Max 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895F" w14:textId="05B5FED0" w:rsidR="003D3743" w:rsidRPr="00E3728C" w:rsidRDefault="003D3743" w:rsidP="00EA2CEA">
            <w:pPr>
              <w:rPr>
                <w:b/>
              </w:rPr>
            </w:pPr>
            <w:r w:rsidRPr="00E3728C">
              <w:rPr>
                <w:b/>
              </w:rPr>
              <w:t>2 punt</w:t>
            </w:r>
            <w:r w:rsidR="00431063" w:rsidRPr="00E3728C">
              <w:rPr>
                <w:b/>
              </w:rPr>
              <w:t>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EEFBA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FBA31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BAF3" w14:textId="77777777" w:rsidR="003D3743" w:rsidRPr="00E3728C" w:rsidRDefault="003D3743" w:rsidP="00EA2CEA">
            <w:pPr>
              <w:snapToGrid w:val="0"/>
            </w:pPr>
          </w:p>
        </w:tc>
      </w:tr>
      <w:tr w:rsidR="00431063" w:rsidRPr="00E3728C" w14:paraId="567358CD" w14:textId="77777777" w:rsidTr="000C18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AD851" w14:textId="77777777" w:rsidR="00431063" w:rsidRPr="00E3728C" w:rsidRDefault="00431063" w:rsidP="00431063">
            <w:pPr>
              <w:rPr>
                <w:b/>
              </w:rPr>
            </w:pPr>
          </w:p>
          <w:p w14:paraId="0B3424F7" w14:textId="62371AF9" w:rsidR="00431063" w:rsidRPr="00E3728C" w:rsidRDefault="00431063" w:rsidP="00431063">
            <w:pPr>
              <w:rPr>
                <w:b/>
              </w:rPr>
            </w:pPr>
            <w:r w:rsidRPr="00E3728C">
              <w:rPr>
                <w:b/>
              </w:rPr>
              <w:t>C3. ESPERIENZE PREGRESSE IN QUALITA’ DI ANIMATORE DIGITALE</w:t>
            </w:r>
          </w:p>
          <w:p w14:paraId="7F562ED7" w14:textId="77777777" w:rsidR="00431063" w:rsidRPr="00E3728C" w:rsidRDefault="00431063" w:rsidP="00EA2CEA">
            <w:pPr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FDD73" w14:textId="34EF3CFC" w:rsidR="00431063" w:rsidRPr="00E3728C" w:rsidRDefault="00431063" w:rsidP="00EA2CEA">
            <w:pPr>
              <w:rPr>
                <w:b/>
                <w:bCs/>
              </w:rPr>
            </w:pPr>
            <w:r w:rsidRPr="00E3728C">
              <w:rPr>
                <w:b/>
                <w:bCs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F5B9F" w14:textId="5903718D" w:rsidR="00431063" w:rsidRPr="00E3728C" w:rsidRDefault="00431063" w:rsidP="00EA2CEA">
            <w:pPr>
              <w:rPr>
                <w:b/>
              </w:rPr>
            </w:pPr>
            <w:r w:rsidRPr="00E3728C"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AAA3E" w14:textId="77777777" w:rsidR="00431063" w:rsidRPr="00E3728C" w:rsidRDefault="0043106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1F14E" w14:textId="77777777" w:rsidR="00431063" w:rsidRPr="00E3728C" w:rsidRDefault="0043106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FCA7" w14:textId="77777777" w:rsidR="00431063" w:rsidRPr="00E3728C" w:rsidRDefault="00431063" w:rsidP="00EA2CEA">
            <w:pPr>
              <w:snapToGrid w:val="0"/>
            </w:pPr>
          </w:p>
        </w:tc>
      </w:tr>
      <w:tr w:rsidR="003D3743" w:rsidRPr="00E3728C" w14:paraId="6AC050EC" w14:textId="77777777" w:rsidTr="000C184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84153" w14:textId="7769C18A" w:rsidR="003D3743" w:rsidRPr="00E3728C" w:rsidRDefault="003D3743" w:rsidP="003B3126">
            <w:pPr>
              <w:rPr>
                <w:b/>
              </w:rPr>
            </w:pPr>
            <w:r w:rsidRPr="00E3728C">
              <w:rPr>
                <w:b/>
              </w:rPr>
              <w:t>C</w:t>
            </w:r>
            <w:r w:rsidR="00431063" w:rsidRPr="00E3728C">
              <w:rPr>
                <w:b/>
              </w:rPr>
              <w:t>4</w:t>
            </w:r>
            <w:r w:rsidRPr="00E3728C">
              <w:rPr>
                <w:b/>
              </w:rPr>
              <w:t xml:space="preserve">. </w:t>
            </w:r>
            <w:r w:rsidR="003B3126" w:rsidRPr="00E3728C">
              <w:rPr>
                <w:b/>
              </w:rPr>
              <w:t>ESPERIENZE CERTIFICATE NELLA GESTIONE DEL SISTEMA INFORMATICO DELLA SCUOLA (con particolare attenzione ai bisogni dell’utenza)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9859A" w14:textId="77777777" w:rsidR="000C1843" w:rsidRPr="00E3728C" w:rsidRDefault="000C1843" w:rsidP="00EA2CEA">
            <w:pPr>
              <w:rPr>
                <w:b/>
                <w:bCs/>
              </w:rPr>
            </w:pPr>
          </w:p>
          <w:p w14:paraId="380ED65C" w14:textId="0DA9507F" w:rsidR="003D3743" w:rsidRPr="00E3728C" w:rsidRDefault="003D3743" w:rsidP="00EA2CEA">
            <w:pPr>
              <w:rPr>
                <w:b/>
                <w:bCs/>
              </w:rPr>
            </w:pPr>
            <w:r w:rsidRPr="00E3728C">
              <w:rPr>
                <w:b/>
                <w:bCs/>
              </w:rPr>
              <w:t xml:space="preserve">Max </w:t>
            </w:r>
            <w:r w:rsidR="00D47923" w:rsidRPr="00E3728C">
              <w:rPr>
                <w:b/>
                <w:bCs/>
              </w:rPr>
              <w:t>10</w:t>
            </w:r>
            <w:r w:rsidRPr="00E3728C">
              <w:rPr>
                <w:b/>
                <w:bCs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24CA8" w14:textId="23E5A07C" w:rsidR="003D3743" w:rsidRPr="00E3728C" w:rsidRDefault="003D3743" w:rsidP="00EA2CEA">
            <w:pPr>
              <w:rPr>
                <w:b/>
                <w:bCs/>
              </w:rPr>
            </w:pPr>
            <w:r w:rsidRPr="00E3728C">
              <w:rPr>
                <w:b/>
                <w:bCs/>
              </w:rPr>
              <w:t xml:space="preserve">2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39C95" w14:textId="77777777" w:rsidR="003D3743" w:rsidRPr="00E3728C" w:rsidRDefault="003D3743" w:rsidP="00EA2CE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AA18D" w14:textId="77777777" w:rsidR="003D3743" w:rsidRPr="00E3728C" w:rsidRDefault="003D3743" w:rsidP="00EA2CE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5226" w14:textId="77777777" w:rsidR="003D3743" w:rsidRPr="00E3728C" w:rsidRDefault="003D3743" w:rsidP="00EA2CEA"/>
        </w:tc>
      </w:tr>
      <w:tr w:rsidR="003D3743" w:rsidRPr="00E3728C" w14:paraId="35AA5BEA" w14:textId="77777777" w:rsidTr="00EA2CEA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7D483" w14:textId="35CEC2DF" w:rsidR="003D3743" w:rsidRPr="00E3728C" w:rsidRDefault="003D3743" w:rsidP="00EA2CEA">
            <w:r w:rsidRPr="00E3728C">
              <w:rPr>
                <w:b/>
              </w:rPr>
              <w:t xml:space="preserve">TOTALE                                                                  </w:t>
            </w:r>
            <w:r w:rsidR="00431063" w:rsidRPr="00E3728C">
              <w:rPr>
                <w:b/>
              </w:rPr>
              <w:t>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9A8D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601E5" w14:textId="77777777" w:rsidR="003D3743" w:rsidRPr="00E3728C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6C9C" w14:textId="77777777" w:rsidR="003D3743" w:rsidRPr="00E3728C" w:rsidRDefault="003D3743" w:rsidP="00EA2CEA">
            <w:pPr>
              <w:snapToGrid w:val="0"/>
            </w:pPr>
          </w:p>
        </w:tc>
      </w:tr>
    </w:tbl>
    <w:p w14:paraId="1F024873" w14:textId="77777777" w:rsidR="00E3728C" w:rsidRDefault="00E3728C" w:rsidP="00E3728C">
      <w:pPr>
        <w:ind w:left="5664" w:firstLine="708"/>
      </w:pPr>
    </w:p>
    <w:p w14:paraId="3E4731A3" w14:textId="7810B18D" w:rsidR="00937E35" w:rsidRDefault="00937E35" w:rsidP="00E3728C">
      <w:pPr>
        <w:ind w:left="5664" w:firstLine="708"/>
      </w:pPr>
      <w:r>
        <w:t>Firma __________________________</w:t>
      </w:r>
    </w:p>
    <w:sectPr w:rsidR="00937E35" w:rsidSect="00E3728C">
      <w:footerReference w:type="even" r:id="rId9"/>
      <w:footerReference w:type="default" r:id="rId10"/>
      <w:pgSz w:w="11907" w:h="16839" w:code="9"/>
      <w:pgMar w:top="680" w:right="1134" w:bottom="176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4B890" w14:textId="77777777" w:rsidR="00306B5B" w:rsidRDefault="00306B5B">
      <w:r>
        <w:separator/>
      </w:r>
    </w:p>
  </w:endnote>
  <w:endnote w:type="continuationSeparator" w:id="0">
    <w:p w14:paraId="76EAC0E0" w14:textId="77777777" w:rsidR="00306B5B" w:rsidRDefault="0030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10326" w14:textId="77777777" w:rsidR="00306B5B" w:rsidRDefault="00306B5B">
      <w:r>
        <w:separator/>
      </w:r>
    </w:p>
  </w:footnote>
  <w:footnote w:type="continuationSeparator" w:id="0">
    <w:p w14:paraId="6FFD7521" w14:textId="77777777" w:rsidR="00306B5B" w:rsidRDefault="00306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0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9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7"/>
  </w:num>
  <w:num w:numId="27">
    <w:abstractNumId w:val="25"/>
  </w:num>
  <w:num w:numId="28">
    <w:abstractNumId w:val="28"/>
  </w:num>
  <w:num w:numId="29">
    <w:abstractNumId w:val="19"/>
  </w:num>
  <w:num w:numId="30">
    <w:abstractNumId w:val="2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1843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4569B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7B6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6B5B"/>
    <w:rsid w:val="0030701D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0D03"/>
    <w:rsid w:val="003A168E"/>
    <w:rsid w:val="003A1779"/>
    <w:rsid w:val="003A433E"/>
    <w:rsid w:val="003A5D3A"/>
    <w:rsid w:val="003B3126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1063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5757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424D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0AEB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E5ED7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4FB"/>
    <w:rsid w:val="007927F5"/>
    <w:rsid w:val="00796D2C"/>
    <w:rsid w:val="007A3EDB"/>
    <w:rsid w:val="007B4259"/>
    <w:rsid w:val="007B4C06"/>
    <w:rsid w:val="007B59D8"/>
    <w:rsid w:val="007C09AC"/>
    <w:rsid w:val="007C4C5B"/>
    <w:rsid w:val="007C652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BE6"/>
    <w:rsid w:val="008B1FC8"/>
    <w:rsid w:val="008B37FD"/>
    <w:rsid w:val="008B3D2B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37E35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2629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57FC"/>
    <w:rsid w:val="00BA532D"/>
    <w:rsid w:val="00BA6212"/>
    <w:rsid w:val="00BA6627"/>
    <w:rsid w:val="00BA6BB5"/>
    <w:rsid w:val="00BB0CD6"/>
    <w:rsid w:val="00BB1BF6"/>
    <w:rsid w:val="00BB38A7"/>
    <w:rsid w:val="00BB5B0D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733A9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54B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0B3A"/>
    <w:rsid w:val="00D4191E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3728C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1C7"/>
    <w:rsid w:val="00EB2A39"/>
    <w:rsid w:val="00EB40EA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DBDBB7B9-976D-467A-8345-734C900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21EE1-0511-44DC-A034-03C25D33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Ist. Calcara</cp:lastModifiedBy>
  <cp:revision>19</cp:revision>
  <cp:lastPrinted>2023-05-17T08:45:00Z</cp:lastPrinted>
  <dcterms:created xsi:type="dcterms:W3CDTF">2023-05-17T08:18:00Z</dcterms:created>
  <dcterms:modified xsi:type="dcterms:W3CDTF">2023-05-24T10:46:00Z</dcterms:modified>
</cp:coreProperties>
</file>