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73" w:rsidRPr="00D170BF" w:rsidRDefault="00114580" w:rsidP="00270B1E">
      <w:pPr>
        <w:rPr>
          <w:sz w:val="28"/>
          <w:szCs w:val="28"/>
        </w:rPr>
      </w:pPr>
      <w:proofErr w:type="spellStart"/>
      <w:r>
        <w:t>Prot.n.</w:t>
      </w:r>
      <w:proofErr w:type="spellEnd"/>
      <w:r>
        <w:t xml:space="preserve"> 3213-V.1</w:t>
      </w:r>
      <w:r w:rsidR="00D170BF">
        <w:tab/>
      </w:r>
      <w:r w:rsidR="00D170BF">
        <w:tab/>
      </w:r>
      <w:r w:rsidR="00D170BF">
        <w:tab/>
        <w:t xml:space="preserve">         </w:t>
      </w:r>
    </w:p>
    <w:p w:rsidR="00D170BF" w:rsidRPr="00D170BF" w:rsidRDefault="00D170BF" w:rsidP="00270B1E">
      <w:pPr>
        <w:rPr>
          <w:sz w:val="28"/>
          <w:szCs w:val="28"/>
        </w:rPr>
      </w:pPr>
    </w:p>
    <w:p w:rsidR="00BE4896" w:rsidRDefault="00ED7269" w:rsidP="00ED7269">
      <w:pPr>
        <w:jc w:val="right"/>
      </w:pPr>
      <w:bookmarkStart w:id="0" w:name="_Hlk88502325"/>
      <w:r>
        <w:t xml:space="preserve"> →    </w:t>
      </w:r>
      <w:bookmarkEnd w:id="0"/>
      <w:r w:rsidR="00BE4896">
        <w:t>Ai Dirigenti Scolastici delle scuole medie e II. CC. della provincia di Caserta</w:t>
      </w:r>
    </w:p>
    <w:p w:rsidR="00BE4896" w:rsidRDefault="00ED7269" w:rsidP="00BE4896">
      <w:pPr>
        <w:jc w:val="right"/>
      </w:pPr>
      <w:r>
        <w:t xml:space="preserve">  →        a</w:t>
      </w:r>
      <w:r w:rsidR="00BE4896">
        <w:t>i sigg. docenti referenti per l’orientamento</w:t>
      </w:r>
    </w:p>
    <w:p w:rsidR="00BE4896" w:rsidRDefault="00BE4896" w:rsidP="00BE4896">
      <w:pPr>
        <w:jc w:val="right"/>
      </w:pPr>
    </w:p>
    <w:p w:rsidR="00ED7269" w:rsidRDefault="00ED7269" w:rsidP="00BE4896">
      <w:pPr>
        <w:jc w:val="right"/>
      </w:pPr>
    </w:p>
    <w:p w:rsidR="00ED7269" w:rsidRDefault="00ED7269" w:rsidP="00BE4896">
      <w:pPr>
        <w:jc w:val="right"/>
      </w:pPr>
    </w:p>
    <w:p w:rsidR="00BE4896" w:rsidRDefault="00BE4896" w:rsidP="00BE4896">
      <w:pPr>
        <w:jc w:val="right"/>
      </w:pPr>
    </w:p>
    <w:p w:rsidR="00BE4896" w:rsidRDefault="00BE4896" w:rsidP="00BE4896">
      <w:pPr>
        <w:jc w:val="both"/>
      </w:pPr>
      <w:r>
        <w:t>Oggetto : LICEO GIANNONE – attività per l’orientamento iscrizioni a. s. 2022-2023. Laboratori didattici – lezioni demo e Open day: calendari</w:t>
      </w:r>
    </w:p>
    <w:p w:rsidR="00BE4896" w:rsidRDefault="00BE4896" w:rsidP="00BE4896">
      <w:pPr>
        <w:jc w:val="both"/>
      </w:pPr>
    </w:p>
    <w:p w:rsidR="00BE4896" w:rsidRDefault="00BE4896" w:rsidP="00BE4896">
      <w:pPr>
        <w:jc w:val="both"/>
      </w:pPr>
    </w:p>
    <w:p w:rsidR="00BE4896" w:rsidRDefault="00BE4896" w:rsidP="00BE4896">
      <w:pPr>
        <w:jc w:val="both"/>
      </w:pPr>
      <w:r>
        <w:t>Si trasmette all</w:t>
      </w:r>
      <w:r w:rsidR="00ED7269">
        <w:t>e</w:t>
      </w:r>
      <w:r>
        <w:t xml:space="preserve"> S</w:t>
      </w:r>
      <w:r w:rsidR="00ED7269">
        <w:t>S</w:t>
      </w:r>
      <w:r>
        <w:t>. V</w:t>
      </w:r>
      <w:r w:rsidR="00ED7269">
        <w:t>V</w:t>
      </w:r>
      <w:r>
        <w:t xml:space="preserve">. il calendario delle attività di orientamento, dei corsi, laboratori e open day organizzati da questo Liceo al fine di fornire </w:t>
      </w:r>
      <w:r w:rsidR="00ED7269">
        <w:t xml:space="preserve">ai Vostri allievi delle terze medie </w:t>
      </w:r>
      <w:r>
        <w:t>ogni opportunità di più ampia conoscenza del nostro Istituto, dei docenti, dell’ offerta formativa, delle modalità didattiche, degli strumenti tecnologici e dei laboratori</w:t>
      </w:r>
      <w:r w:rsidR="00ED7269">
        <w:t xml:space="preserve">. </w:t>
      </w:r>
      <w:r>
        <w:t xml:space="preserve"> </w:t>
      </w:r>
      <w:r w:rsidR="00ED7269">
        <w:t xml:space="preserve">Nella consueta collaborazione istituzionale Vi invitiamo a divulgare nelle classi terze  il calendario allegato e l’invito ad iscriversi alle attività proposte.  </w:t>
      </w:r>
    </w:p>
    <w:p w:rsidR="00ED7269" w:rsidRDefault="00ED7269" w:rsidP="00BE4896">
      <w:pPr>
        <w:jc w:val="both"/>
      </w:pPr>
      <w:r>
        <w:t xml:space="preserve">                         Vive cordialità</w:t>
      </w:r>
    </w:p>
    <w:p w:rsidR="00BE4896" w:rsidRDefault="00BE4896" w:rsidP="00BE4896">
      <w:pPr>
        <w:jc w:val="right"/>
      </w:pPr>
    </w:p>
    <w:p w:rsidR="00BE4896" w:rsidRDefault="00BE4896" w:rsidP="00BE4896">
      <w:pPr>
        <w:jc w:val="right"/>
      </w:pPr>
    </w:p>
    <w:p w:rsidR="00BE4896" w:rsidRDefault="00BE4896" w:rsidP="002E6BCA">
      <w:pPr>
        <w:jc w:val="both"/>
      </w:pPr>
    </w:p>
    <w:p w:rsidR="002E6BCA" w:rsidRDefault="002E6BCA" w:rsidP="002E6BCA">
      <w:pPr>
        <w:jc w:val="both"/>
      </w:pPr>
      <w:r>
        <w:t xml:space="preserve"> </w:t>
      </w:r>
      <w:r w:rsidR="007E168D">
        <w:t xml:space="preserve">Caserta, </w:t>
      </w:r>
      <w:r w:rsidR="00ED7269">
        <w:t>23</w:t>
      </w:r>
      <w:r w:rsidR="00C707ED">
        <w:t xml:space="preserve"> novembre</w:t>
      </w:r>
      <w:r w:rsidR="00D62FFF">
        <w:t xml:space="preserve"> </w:t>
      </w:r>
      <w:r w:rsidR="001556B8">
        <w:t xml:space="preserve"> </w:t>
      </w:r>
      <w:r w:rsidR="004B50EF">
        <w:t>202</w:t>
      </w:r>
      <w:r w:rsidR="001556B8">
        <w:t>1</w:t>
      </w:r>
    </w:p>
    <w:p w:rsidR="002E6BCA" w:rsidRDefault="002E6BCA" w:rsidP="002E6BCA">
      <w:pPr>
        <w:jc w:val="both"/>
      </w:pPr>
    </w:p>
    <w:p w:rsidR="002E6BCA" w:rsidRPr="00DE39A0" w:rsidRDefault="00DE39A0" w:rsidP="002E6BCA">
      <w:pPr>
        <w:jc w:val="right"/>
        <w:rPr>
          <w:sz w:val="18"/>
          <w:szCs w:val="18"/>
        </w:rPr>
      </w:pPr>
      <w:r w:rsidRPr="00DE39A0">
        <w:rPr>
          <w:sz w:val="18"/>
          <w:szCs w:val="18"/>
        </w:rPr>
        <w:t xml:space="preserve">f.to </w:t>
      </w:r>
      <w:r w:rsidR="002E6BCA" w:rsidRPr="00DE39A0">
        <w:rPr>
          <w:sz w:val="18"/>
          <w:szCs w:val="18"/>
        </w:rPr>
        <w:t>IL DIRIGENTE SCOLASTICO</w:t>
      </w:r>
    </w:p>
    <w:p w:rsidR="002E6BCA" w:rsidRPr="00270B1E" w:rsidRDefault="007E168D" w:rsidP="002E6BCA">
      <w:pPr>
        <w:jc w:val="right"/>
      </w:pPr>
      <w:r>
        <w:t xml:space="preserve">Prof.ssa </w:t>
      </w:r>
      <w:r w:rsidR="002E6BCA">
        <w:t xml:space="preserve">Marina Campanile </w:t>
      </w:r>
    </w:p>
    <w:sectPr w:rsidR="002E6BCA" w:rsidRPr="00270B1E" w:rsidSect="007F54E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C9C" w:rsidRDefault="00FE1C9C" w:rsidP="009E18FC">
      <w:r>
        <w:separator/>
      </w:r>
    </w:p>
  </w:endnote>
  <w:endnote w:type="continuationSeparator" w:id="0">
    <w:p w:rsidR="00FE1C9C" w:rsidRDefault="00FE1C9C" w:rsidP="009E1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458788"/>
      <w:docPartObj>
        <w:docPartGallery w:val="Page Numbers (Bottom of Page)"/>
        <w:docPartUnique/>
      </w:docPartObj>
    </w:sdtPr>
    <w:sdtContent>
      <w:p w:rsidR="00ED71E8" w:rsidRDefault="003A266E">
        <w:pPr>
          <w:pStyle w:val="Pidipagina"/>
          <w:jc w:val="center"/>
        </w:pPr>
        <w:r>
          <w:fldChar w:fldCharType="begin"/>
        </w:r>
        <w:r w:rsidR="00ED71E8">
          <w:instrText>PAGE   \* MERGEFORMAT</w:instrText>
        </w:r>
        <w:r>
          <w:fldChar w:fldCharType="separate"/>
        </w:r>
        <w:r w:rsidR="00114580">
          <w:rPr>
            <w:noProof/>
          </w:rPr>
          <w:t>1</w:t>
        </w:r>
        <w:r>
          <w:fldChar w:fldCharType="end"/>
        </w:r>
      </w:p>
    </w:sdtContent>
  </w:sdt>
  <w:p w:rsidR="006F2DCE" w:rsidRPr="006F2DCE" w:rsidRDefault="006F2DCE">
    <w:pPr>
      <w:pStyle w:val="Pidipagin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C9C" w:rsidRDefault="00FE1C9C" w:rsidP="009E18FC">
      <w:r>
        <w:separator/>
      </w:r>
    </w:p>
  </w:footnote>
  <w:footnote w:type="continuationSeparator" w:id="0">
    <w:p w:rsidR="00FE1C9C" w:rsidRDefault="00FE1C9C" w:rsidP="009E1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4EC" w:rsidRDefault="009F54EC" w:rsidP="009F54EC">
    <w:pPr>
      <w:pStyle w:val="Pidipagina"/>
      <w:jc w:val="center"/>
      <w:rPr>
        <w:bCs/>
        <w:i/>
        <w:sz w:val="32"/>
        <w:szCs w:val="32"/>
      </w:rPr>
    </w:pPr>
    <w:r w:rsidRPr="00141327">
      <w:rPr>
        <w:bCs/>
        <w:i/>
        <w:sz w:val="32"/>
        <w:szCs w:val="32"/>
      </w:rPr>
      <w:t>Ministero dell’Istruzione, dell’Università e della Ricerca</w:t>
    </w:r>
  </w:p>
  <w:p w:rsidR="00141327" w:rsidRPr="00141327" w:rsidRDefault="00141327" w:rsidP="009F54EC">
    <w:pPr>
      <w:pStyle w:val="Pidipagina"/>
      <w:jc w:val="center"/>
      <w:rPr>
        <w:bCs/>
        <w:i/>
        <w:sz w:val="32"/>
        <w:szCs w:val="32"/>
      </w:rPr>
    </w:pPr>
  </w:p>
  <w:p w:rsidR="009F54EC" w:rsidRDefault="009F54EC" w:rsidP="009F54EC">
    <w:pPr>
      <w:pStyle w:val="Intestazione"/>
      <w:jc w:val="center"/>
      <w:rPr>
        <w:sz w:val="22"/>
        <w:szCs w:val="22"/>
      </w:rPr>
    </w:pPr>
    <w:r w:rsidRPr="00AD655B">
      <w:rPr>
        <w:rFonts w:ascii="Courier New" w:hAnsi="Courier New" w:cs="Courier New"/>
        <w:b/>
        <w:i/>
        <w:noProof/>
        <w:color w:val="0000FF"/>
        <w:sz w:val="22"/>
        <w:szCs w:val="22"/>
      </w:rPr>
      <w:drawing>
        <wp:inline distT="0" distB="0" distL="0" distR="0">
          <wp:extent cx="1442720" cy="694690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D655B">
      <w:rPr>
        <w:noProof/>
        <w:sz w:val="22"/>
        <w:szCs w:val="22"/>
      </w:rPr>
      <w:drawing>
        <wp:inline distT="0" distB="0" distL="0" distR="0">
          <wp:extent cx="714375" cy="643026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7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1327" w:rsidRPr="00141327" w:rsidRDefault="00141327" w:rsidP="00141327">
    <w:pPr>
      <w:pStyle w:val="Intestazione"/>
      <w:jc w:val="center"/>
      <w:rPr>
        <w:rFonts w:ascii="Garamond" w:hAnsi="Garamond"/>
        <w:b/>
        <w:sz w:val="36"/>
        <w:szCs w:val="36"/>
      </w:rPr>
    </w:pPr>
    <w:r w:rsidRPr="00141327">
      <w:rPr>
        <w:rFonts w:ascii="Garamond" w:hAnsi="Garamond"/>
        <w:b/>
        <w:sz w:val="36"/>
        <w:szCs w:val="36"/>
      </w:rPr>
      <w:t>Liceo Classico “Pietro Giannone”</w:t>
    </w:r>
    <w:r w:rsidRPr="00141327">
      <w:rPr>
        <w:rFonts w:ascii="Garamond" w:hAnsi="Garamond"/>
        <w:b/>
        <w:noProof/>
        <w:sz w:val="36"/>
        <w:szCs w:val="36"/>
      </w:rPr>
      <w:t xml:space="preserve"> </w:t>
    </w:r>
  </w:p>
  <w:p w:rsidR="00141327" w:rsidRPr="00141327" w:rsidRDefault="00141327" w:rsidP="00141327">
    <w:pPr>
      <w:pStyle w:val="Intestazione"/>
      <w:jc w:val="center"/>
      <w:rPr>
        <w:rFonts w:ascii="Garamond" w:hAnsi="Garamond"/>
        <w:b/>
        <w:sz w:val="22"/>
        <w:szCs w:val="22"/>
      </w:rPr>
    </w:pPr>
    <w:r w:rsidRPr="00141327">
      <w:rPr>
        <w:rFonts w:ascii="Garamond" w:hAnsi="Garamond"/>
        <w:sz w:val="22"/>
        <w:szCs w:val="22"/>
      </w:rPr>
      <w:t xml:space="preserve"> </w:t>
    </w:r>
    <w:r w:rsidRPr="00141327">
      <w:rPr>
        <w:rFonts w:ascii="Garamond" w:hAnsi="Garamond"/>
        <w:b/>
        <w:sz w:val="22"/>
        <w:szCs w:val="22"/>
      </w:rPr>
      <w:t>Liceo Classico - Liceo Classico della Comunicazione - Liceo Scientifico</w:t>
    </w:r>
  </w:p>
  <w:p w:rsidR="00141327" w:rsidRPr="00141327" w:rsidRDefault="00141327" w:rsidP="00141327">
    <w:pPr>
      <w:pStyle w:val="Intestazione"/>
      <w:jc w:val="center"/>
      <w:rPr>
        <w:rFonts w:ascii="Garamond" w:hAnsi="Garamond"/>
        <w:sz w:val="22"/>
        <w:szCs w:val="22"/>
      </w:rPr>
    </w:pPr>
    <w:r w:rsidRPr="00141327">
      <w:rPr>
        <w:rFonts w:ascii="Garamond" w:hAnsi="Garamond"/>
        <w:b/>
        <w:sz w:val="22"/>
        <w:szCs w:val="22"/>
      </w:rPr>
      <w:t xml:space="preserve"> Liceo Nazionale “Biologia con curvatura biomedica” </w:t>
    </w:r>
  </w:p>
  <w:p w:rsidR="00141327" w:rsidRPr="00141327" w:rsidRDefault="00141327" w:rsidP="00141327">
    <w:pPr>
      <w:tabs>
        <w:tab w:val="center" w:pos="4819"/>
        <w:tab w:val="center" w:pos="4896"/>
        <w:tab w:val="right" w:pos="9638"/>
        <w:tab w:val="right" w:pos="9792"/>
      </w:tabs>
      <w:jc w:val="center"/>
      <w:rPr>
        <w:rFonts w:ascii="Garamond" w:hAnsi="Garamond"/>
        <w:bCs/>
        <w:sz w:val="22"/>
        <w:szCs w:val="22"/>
      </w:rPr>
    </w:pPr>
    <w:r w:rsidRPr="00141327">
      <w:rPr>
        <w:rFonts w:ascii="Garamond" w:hAnsi="Garamond"/>
        <w:bCs/>
        <w:sz w:val="22"/>
        <w:szCs w:val="22"/>
      </w:rPr>
      <w:t xml:space="preserve">Sedi: Corso Giannone, 96 - 81100 Caserta; Via </w:t>
    </w:r>
    <w:proofErr w:type="spellStart"/>
    <w:r w:rsidRPr="00141327">
      <w:rPr>
        <w:rFonts w:ascii="Garamond" w:hAnsi="Garamond"/>
        <w:bCs/>
        <w:sz w:val="22"/>
        <w:szCs w:val="22"/>
      </w:rPr>
      <w:t>Melvin</w:t>
    </w:r>
    <w:proofErr w:type="spellEnd"/>
    <w:r w:rsidRPr="00141327">
      <w:rPr>
        <w:rFonts w:ascii="Garamond" w:hAnsi="Garamond"/>
        <w:bCs/>
        <w:sz w:val="22"/>
        <w:szCs w:val="22"/>
      </w:rPr>
      <w:t xml:space="preserve"> Jones – 8100 Caserta </w:t>
    </w:r>
  </w:p>
  <w:p w:rsidR="00141327" w:rsidRPr="00141327" w:rsidRDefault="00141327" w:rsidP="00141327">
    <w:pPr>
      <w:pStyle w:val="Intestazione"/>
      <w:jc w:val="center"/>
      <w:rPr>
        <w:rFonts w:ascii="Garamond" w:hAnsi="Garamond"/>
        <w:bCs/>
        <w:sz w:val="22"/>
        <w:szCs w:val="22"/>
      </w:rPr>
    </w:pPr>
    <w:r w:rsidRPr="00141327">
      <w:rPr>
        <w:rFonts w:ascii="Garamond" w:hAnsi="Garamond"/>
        <w:bCs/>
        <w:sz w:val="22"/>
        <w:szCs w:val="22"/>
      </w:rPr>
      <w:t xml:space="preserve">sezione associata: Liceo Scientifico e Liceo Scienze Applicate ad indirizzo Biomedico </w:t>
    </w:r>
  </w:p>
  <w:p w:rsidR="00141327" w:rsidRPr="00141327" w:rsidRDefault="00141327" w:rsidP="00141327">
    <w:pPr>
      <w:pStyle w:val="Intestazione"/>
      <w:jc w:val="center"/>
      <w:rPr>
        <w:rFonts w:ascii="Garamond" w:hAnsi="Garamond"/>
        <w:bCs/>
        <w:sz w:val="22"/>
        <w:szCs w:val="22"/>
      </w:rPr>
    </w:pPr>
    <w:r w:rsidRPr="00141327">
      <w:rPr>
        <w:rFonts w:ascii="Garamond" w:hAnsi="Garamond"/>
        <w:bCs/>
        <w:sz w:val="22"/>
        <w:szCs w:val="22"/>
      </w:rPr>
      <w:t xml:space="preserve">         via Caduti sul Lavoro – Caiazzo – telefono 0823/868311</w:t>
    </w:r>
  </w:p>
  <w:p w:rsidR="00141327" w:rsidRPr="00927B86" w:rsidRDefault="00141327" w:rsidP="00141327">
    <w:pPr>
      <w:tabs>
        <w:tab w:val="center" w:pos="4819"/>
        <w:tab w:val="center" w:pos="4896"/>
        <w:tab w:val="right" w:pos="9638"/>
        <w:tab w:val="right" w:pos="9792"/>
      </w:tabs>
      <w:jc w:val="center"/>
      <w:rPr>
        <w:rFonts w:ascii="Garamond" w:hAnsi="Garamond"/>
        <w:bCs/>
        <w:sz w:val="22"/>
        <w:szCs w:val="22"/>
        <w:lang w:val="en-US"/>
      </w:rPr>
    </w:pPr>
    <w:r w:rsidRPr="00927B86">
      <w:rPr>
        <w:rFonts w:ascii="Garamond" w:hAnsi="Garamond"/>
        <w:bCs/>
        <w:sz w:val="22"/>
        <w:szCs w:val="22"/>
        <w:lang w:val="en-US"/>
      </w:rPr>
      <w:t>C.F. 93093630619 - tel. 0823/325087</w:t>
    </w:r>
    <w:r w:rsidRPr="00927B86">
      <w:rPr>
        <w:rFonts w:ascii="Garamond" w:hAnsi="Garamond"/>
        <w:bCs/>
        <w:iCs/>
        <w:sz w:val="22"/>
        <w:szCs w:val="22"/>
        <w:lang w:val="en-US"/>
      </w:rPr>
      <w:t>- fax 0823/1876787 - C.M.:  CEPC110001</w:t>
    </w:r>
  </w:p>
  <w:p w:rsidR="00141327" w:rsidRDefault="00141327" w:rsidP="00141327">
    <w:pPr>
      <w:pStyle w:val="Intestazione"/>
      <w:jc w:val="center"/>
      <w:rPr>
        <w:rStyle w:val="Collegamentoipertestuale"/>
        <w:rFonts w:ascii="Garamond" w:hAnsi="Garamond"/>
        <w:sz w:val="22"/>
        <w:szCs w:val="22"/>
      </w:rPr>
    </w:pPr>
    <w:r w:rsidRPr="00141327">
      <w:rPr>
        <w:rFonts w:ascii="Garamond" w:hAnsi="Garamond"/>
        <w:bCs/>
        <w:sz w:val="22"/>
        <w:szCs w:val="22"/>
      </w:rPr>
      <w:t xml:space="preserve">e-mail:  </w:t>
    </w:r>
    <w:hyperlink r:id="rId3" w:history="1">
      <w:r w:rsidRPr="00141327">
        <w:rPr>
          <w:rStyle w:val="Collegamentoipertestuale"/>
          <w:rFonts w:ascii="Garamond" w:hAnsi="Garamond"/>
          <w:bCs/>
          <w:sz w:val="22"/>
          <w:szCs w:val="22"/>
        </w:rPr>
        <w:t>cepc110001@istruzione.it</w:t>
      </w:r>
    </w:hyperlink>
    <w:r w:rsidRPr="00141327">
      <w:rPr>
        <w:rFonts w:ascii="Garamond" w:hAnsi="Garamond"/>
        <w:bCs/>
        <w:sz w:val="22"/>
        <w:szCs w:val="22"/>
      </w:rPr>
      <w:t xml:space="preserve"> - </w:t>
    </w:r>
    <w:hyperlink r:id="rId4" w:history="1">
      <w:r w:rsidRPr="00141327">
        <w:rPr>
          <w:rStyle w:val="Collegamentoipertestuale"/>
          <w:rFonts w:ascii="Garamond" w:hAnsi="Garamond"/>
          <w:bCs/>
          <w:sz w:val="22"/>
          <w:szCs w:val="22"/>
        </w:rPr>
        <w:t>cepc110001@pec.istruzione.it</w:t>
      </w:r>
    </w:hyperlink>
    <w:r w:rsidRPr="00141327">
      <w:rPr>
        <w:rFonts w:ascii="Garamond" w:hAnsi="Garamond"/>
        <w:bCs/>
        <w:sz w:val="22"/>
        <w:szCs w:val="22"/>
      </w:rPr>
      <w:t xml:space="preserve">   sito web: </w:t>
    </w:r>
    <w:hyperlink r:id="rId5" w:history="1">
      <w:r w:rsidRPr="00141327">
        <w:rPr>
          <w:rStyle w:val="Collegamentoipertestuale"/>
          <w:rFonts w:ascii="Garamond" w:hAnsi="Garamond"/>
          <w:bCs/>
          <w:sz w:val="22"/>
          <w:szCs w:val="22"/>
        </w:rPr>
        <w:t>www.liceogiannonecaserta.</w:t>
      </w:r>
      <w:r w:rsidRPr="00141327">
        <w:rPr>
          <w:rStyle w:val="Collegamentoipertestuale"/>
          <w:rFonts w:ascii="Garamond" w:hAnsi="Garamond"/>
          <w:sz w:val="22"/>
          <w:szCs w:val="22"/>
        </w:rPr>
        <w:t>gov.it</w:t>
      </w:r>
    </w:hyperlink>
  </w:p>
  <w:p w:rsidR="007624F4" w:rsidRPr="00141327" w:rsidRDefault="007624F4" w:rsidP="00141327">
    <w:pPr>
      <w:pStyle w:val="Intestazione"/>
      <w:jc w:val="center"/>
      <w:rPr>
        <w:rFonts w:ascii="Courier New" w:hAnsi="Courier New" w:cs="Courier New"/>
        <w:b/>
        <w:i/>
        <w:noProof/>
        <w:color w:val="0000FF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1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20"/>
    <w:lvl w:ilvl="0">
      <w:start w:val="1"/>
      <w:numFmt w:val="bullet"/>
      <w:pStyle w:val="Titolo8"/>
      <w:lvlText w:val="-"/>
      <w:lvlJc w:val="left"/>
      <w:pPr>
        <w:tabs>
          <w:tab w:val="num" w:pos="0"/>
        </w:tabs>
        <w:ind w:left="720" w:hanging="360"/>
      </w:pPr>
      <w:rPr>
        <w:rFonts w:ascii="Simplified Arabic Fixed" w:hAnsi="Simplified Arabic Fixed" w:cs="Simplified Arabic Fixed"/>
      </w:rPr>
    </w:lvl>
  </w:abstractNum>
  <w:abstractNum w:abstractNumId="7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B"/>
    <w:multiLevelType w:val="singleLevel"/>
    <w:tmpl w:val="0000000B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008D3CDC"/>
    <w:multiLevelType w:val="multilevel"/>
    <w:tmpl w:val="F1CCE8A8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02743846"/>
    <w:multiLevelType w:val="multilevel"/>
    <w:tmpl w:val="4A10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BB25E9"/>
    <w:multiLevelType w:val="hybridMultilevel"/>
    <w:tmpl w:val="221C0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C32E0B"/>
    <w:multiLevelType w:val="hybridMultilevel"/>
    <w:tmpl w:val="52BE993A"/>
    <w:lvl w:ilvl="0" w:tplc="3320D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B861BB"/>
    <w:multiLevelType w:val="multilevel"/>
    <w:tmpl w:val="219A83C8"/>
    <w:styleLink w:val="WWNum2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1A060EFD"/>
    <w:multiLevelType w:val="hybridMultilevel"/>
    <w:tmpl w:val="7AA69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1485C"/>
    <w:multiLevelType w:val="hybridMultilevel"/>
    <w:tmpl w:val="827672A4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24574D7A"/>
    <w:multiLevelType w:val="hybridMultilevel"/>
    <w:tmpl w:val="D4E0278C"/>
    <w:lvl w:ilvl="0" w:tplc="73FE4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B014E6"/>
    <w:multiLevelType w:val="hybridMultilevel"/>
    <w:tmpl w:val="E72AE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75560B"/>
    <w:multiLevelType w:val="hybridMultilevel"/>
    <w:tmpl w:val="AB9AD296"/>
    <w:lvl w:ilvl="0" w:tplc="64F6C5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D90644"/>
    <w:multiLevelType w:val="hybridMultilevel"/>
    <w:tmpl w:val="E67817A6"/>
    <w:lvl w:ilvl="0" w:tplc="F030F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E00D04"/>
    <w:multiLevelType w:val="multilevel"/>
    <w:tmpl w:val="F4005180"/>
    <w:styleLink w:val="WWNum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4F1A4FE4"/>
    <w:multiLevelType w:val="hybridMultilevel"/>
    <w:tmpl w:val="A934C9D0"/>
    <w:lvl w:ilvl="0" w:tplc="094C0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5B8713"/>
    <w:multiLevelType w:val="hybridMultilevel"/>
    <w:tmpl w:val="C0BFC9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1667612"/>
    <w:multiLevelType w:val="hybridMultilevel"/>
    <w:tmpl w:val="D55E07AC"/>
    <w:lvl w:ilvl="0" w:tplc="DDEAF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64C17"/>
    <w:multiLevelType w:val="multilevel"/>
    <w:tmpl w:val="219A83C8"/>
    <w:numStyleLink w:val="WWNum25"/>
  </w:abstractNum>
  <w:abstractNum w:abstractNumId="25">
    <w:nsid w:val="68CF1CD4"/>
    <w:multiLevelType w:val="hybridMultilevel"/>
    <w:tmpl w:val="A7C6F3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51840"/>
    <w:multiLevelType w:val="hybridMultilevel"/>
    <w:tmpl w:val="63FFC7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2F451DA"/>
    <w:multiLevelType w:val="hybridMultilevel"/>
    <w:tmpl w:val="C994CEEA"/>
    <w:lvl w:ilvl="0" w:tplc="7104FF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E0AF8"/>
    <w:multiLevelType w:val="hybridMultilevel"/>
    <w:tmpl w:val="E88277A6"/>
    <w:lvl w:ilvl="0" w:tplc="0F50D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76E48"/>
    <w:multiLevelType w:val="hybridMultilevel"/>
    <w:tmpl w:val="9086EB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8"/>
  </w:num>
  <w:num w:numId="10">
    <w:abstractNumId w:val="21"/>
  </w:num>
  <w:num w:numId="11">
    <w:abstractNumId w:val="16"/>
  </w:num>
  <w:num w:numId="12">
    <w:abstractNumId w:val="17"/>
  </w:num>
  <w:num w:numId="13">
    <w:abstractNumId w:val="11"/>
  </w:num>
  <w:num w:numId="14">
    <w:abstractNumId w:val="14"/>
  </w:num>
  <w:num w:numId="15">
    <w:abstractNumId w:val="18"/>
  </w:num>
  <w:num w:numId="16">
    <w:abstractNumId w:val="15"/>
  </w:num>
  <w:num w:numId="17">
    <w:abstractNumId w:val="28"/>
  </w:num>
  <w:num w:numId="18">
    <w:abstractNumId w:val="23"/>
  </w:num>
  <w:num w:numId="19">
    <w:abstractNumId w:val="26"/>
  </w:num>
  <w:num w:numId="20">
    <w:abstractNumId w:val="22"/>
  </w:num>
  <w:num w:numId="21">
    <w:abstractNumId w:val="29"/>
  </w:num>
  <w:num w:numId="22">
    <w:abstractNumId w:val="10"/>
  </w:num>
  <w:num w:numId="23">
    <w:abstractNumId w:val="19"/>
  </w:num>
  <w:num w:numId="24">
    <w:abstractNumId w:val="20"/>
  </w:num>
  <w:num w:numId="25">
    <w:abstractNumId w:val="13"/>
  </w:num>
  <w:num w:numId="26">
    <w:abstractNumId w:val="9"/>
  </w:num>
  <w:num w:numId="27">
    <w:abstractNumId w:val="9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24"/>
  </w:num>
  <w:num w:numId="30">
    <w:abstractNumId w:val="12"/>
  </w:num>
  <w:num w:numId="31">
    <w:abstractNumId w:val="27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E18FC"/>
    <w:rsid w:val="00007B48"/>
    <w:rsid w:val="00024E43"/>
    <w:rsid w:val="00025122"/>
    <w:rsid w:val="000311B8"/>
    <w:rsid w:val="00031D63"/>
    <w:rsid w:val="0003378D"/>
    <w:rsid w:val="00037170"/>
    <w:rsid w:val="00072F38"/>
    <w:rsid w:val="00075DB4"/>
    <w:rsid w:val="000775EA"/>
    <w:rsid w:val="00084FC8"/>
    <w:rsid w:val="00090364"/>
    <w:rsid w:val="000A0B96"/>
    <w:rsid w:val="000A7526"/>
    <w:rsid w:val="000B00EF"/>
    <w:rsid w:val="000C1E11"/>
    <w:rsid w:val="000D7BDB"/>
    <w:rsid w:val="000F6189"/>
    <w:rsid w:val="000F7573"/>
    <w:rsid w:val="00103920"/>
    <w:rsid w:val="00114580"/>
    <w:rsid w:val="00126796"/>
    <w:rsid w:val="00127562"/>
    <w:rsid w:val="0013682A"/>
    <w:rsid w:val="00141327"/>
    <w:rsid w:val="00144FD5"/>
    <w:rsid w:val="00147B21"/>
    <w:rsid w:val="001543D8"/>
    <w:rsid w:val="001556B8"/>
    <w:rsid w:val="00157CC9"/>
    <w:rsid w:val="00164595"/>
    <w:rsid w:val="00177563"/>
    <w:rsid w:val="001B63A7"/>
    <w:rsid w:val="001D02C5"/>
    <w:rsid w:val="001F0CA4"/>
    <w:rsid w:val="001F107C"/>
    <w:rsid w:val="001F1D6E"/>
    <w:rsid w:val="001F5083"/>
    <w:rsid w:val="00203FC4"/>
    <w:rsid w:val="00245596"/>
    <w:rsid w:val="00270B1E"/>
    <w:rsid w:val="00286A6C"/>
    <w:rsid w:val="002908D4"/>
    <w:rsid w:val="00291611"/>
    <w:rsid w:val="002A1071"/>
    <w:rsid w:val="002A1621"/>
    <w:rsid w:val="002E244C"/>
    <w:rsid w:val="002E2E81"/>
    <w:rsid w:val="002E6BCA"/>
    <w:rsid w:val="002F1F34"/>
    <w:rsid w:val="002F202E"/>
    <w:rsid w:val="00303A3D"/>
    <w:rsid w:val="003217D0"/>
    <w:rsid w:val="00322342"/>
    <w:rsid w:val="00333999"/>
    <w:rsid w:val="00334873"/>
    <w:rsid w:val="00350E60"/>
    <w:rsid w:val="003518D6"/>
    <w:rsid w:val="00362903"/>
    <w:rsid w:val="00364E63"/>
    <w:rsid w:val="00391966"/>
    <w:rsid w:val="003A266E"/>
    <w:rsid w:val="003A6D94"/>
    <w:rsid w:val="003B0F61"/>
    <w:rsid w:val="003D0D01"/>
    <w:rsid w:val="003D0E5A"/>
    <w:rsid w:val="003E3D3C"/>
    <w:rsid w:val="003E44A4"/>
    <w:rsid w:val="0040141C"/>
    <w:rsid w:val="004330CF"/>
    <w:rsid w:val="0046380F"/>
    <w:rsid w:val="004649EA"/>
    <w:rsid w:val="0046751F"/>
    <w:rsid w:val="00470824"/>
    <w:rsid w:val="004A69F4"/>
    <w:rsid w:val="004B50EF"/>
    <w:rsid w:val="004C2EF8"/>
    <w:rsid w:val="004F32B9"/>
    <w:rsid w:val="004F4762"/>
    <w:rsid w:val="00533D16"/>
    <w:rsid w:val="00543928"/>
    <w:rsid w:val="00553B52"/>
    <w:rsid w:val="005848A1"/>
    <w:rsid w:val="00595261"/>
    <w:rsid w:val="005A1E15"/>
    <w:rsid w:val="005B0523"/>
    <w:rsid w:val="005D4571"/>
    <w:rsid w:val="005E35B4"/>
    <w:rsid w:val="005F1022"/>
    <w:rsid w:val="005F235E"/>
    <w:rsid w:val="00610DEE"/>
    <w:rsid w:val="00611729"/>
    <w:rsid w:val="00613D6B"/>
    <w:rsid w:val="0061436D"/>
    <w:rsid w:val="00631059"/>
    <w:rsid w:val="00633FA1"/>
    <w:rsid w:val="0064183E"/>
    <w:rsid w:val="006575AE"/>
    <w:rsid w:val="00665765"/>
    <w:rsid w:val="006710FC"/>
    <w:rsid w:val="00695156"/>
    <w:rsid w:val="0069554D"/>
    <w:rsid w:val="006C5E76"/>
    <w:rsid w:val="006D78C0"/>
    <w:rsid w:val="006F146D"/>
    <w:rsid w:val="006F2DCE"/>
    <w:rsid w:val="007032F3"/>
    <w:rsid w:val="00706275"/>
    <w:rsid w:val="00714056"/>
    <w:rsid w:val="00730A77"/>
    <w:rsid w:val="00733CF8"/>
    <w:rsid w:val="00741C7F"/>
    <w:rsid w:val="007624F4"/>
    <w:rsid w:val="00767CC2"/>
    <w:rsid w:val="00784C40"/>
    <w:rsid w:val="00794B99"/>
    <w:rsid w:val="007B2B93"/>
    <w:rsid w:val="007C2919"/>
    <w:rsid w:val="007E168D"/>
    <w:rsid w:val="007E2F2E"/>
    <w:rsid w:val="007F0A22"/>
    <w:rsid w:val="007F54E7"/>
    <w:rsid w:val="00805737"/>
    <w:rsid w:val="00896633"/>
    <w:rsid w:val="008D6F5C"/>
    <w:rsid w:val="00914673"/>
    <w:rsid w:val="00927B86"/>
    <w:rsid w:val="00977EB5"/>
    <w:rsid w:val="00983075"/>
    <w:rsid w:val="009B19DA"/>
    <w:rsid w:val="009C335F"/>
    <w:rsid w:val="009C75A8"/>
    <w:rsid w:val="009D378D"/>
    <w:rsid w:val="009E18FC"/>
    <w:rsid w:val="009E5819"/>
    <w:rsid w:val="009F54EC"/>
    <w:rsid w:val="00A1306E"/>
    <w:rsid w:val="00A145C2"/>
    <w:rsid w:val="00A32324"/>
    <w:rsid w:val="00A44901"/>
    <w:rsid w:val="00A47A97"/>
    <w:rsid w:val="00A55EF6"/>
    <w:rsid w:val="00A71234"/>
    <w:rsid w:val="00A77F87"/>
    <w:rsid w:val="00A816B6"/>
    <w:rsid w:val="00A81F32"/>
    <w:rsid w:val="00A823CD"/>
    <w:rsid w:val="00A9348C"/>
    <w:rsid w:val="00AA0172"/>
    <w:rsid w:val="00AA2623"/>
    <w:rsid w:val="00AA28D0"/>
    <w:rsid w:val="00AD5BB8"/>
    <w:rsid w:val="00AD655B"/>
    <w:rsid w:val="00B01A7F"/>
    <w:rsid w:val="00B03229"/>
    <w:rsid w:val="00B13863"/>
    <w:rsid w:val="00B22C04"/>
    <w:rsid w:val="00B41EE0"/>
    <w:rsid w:val="00B517DC"/>
    <w:rsid w:val="00B5587D"/>
    <w:rsid w:val="00B66CC3"/>
    <w:rsid w:val="00B87737"/>
    <w:rsid w:val="00B9665E"/>
    <w:rsid w:val="00BA5C09"/>
    <w:rsid w:val="00BC6C93"/>
    <w:rsid w:val="00BE4871"/>
    <w:rsid w:val="00BE4896"/>
    <w:rsid w:val="00BF1802"/>
    <w:rsid w:val="00C13DD4"/>
    <w:rsid w:val="00C17F80"/>
    <w:rsid w:val="00C20D79"/>
    <w:rsid w:val="00C707AA"/>
    <w:rsid w:val="00C707ED"/>
    <w:rsid w:val="00C736D7"/>
    <w:rsid w:val="00C85AA1"/>
    <w:rsid w:val="00C975B8"/>
    <w:rsid w:val="00CA6A8F"/>
    <w:rsid w:val="00CB6F07"/>
    <w:rsid w:val="00CD1999"/>
    <w:rsid w:val="00CD6ED8"/>
    <w:rsid w:val="00CF4D94"/>
    <w:rsid w:val="00CF71D7"/>
    <w:rsid w:val="00D12733"/>
    <w:rsid w:val="00D170BF"/>
    <w:rsid w:val="00D23B3C"/>
    <w:rsid w:val="00D2534F"/>
    <w:rsid w:val="00D26496"/>
    <w:rsid w:val="00D50742"/>
    <w:rsid w:val="00D62FFF"/>
    <w:rsid w:val="00D84E93"/>
    <w:rsid w:val="00D938BE"/>
    <w:rsid w:val="00DA2FB7"/>
    <w:rsid w:val="00DA3C95"/>
    <w:rsid w:val="00DC51D1"/>
    <w:rsid w:val="00DE39A0"/>
    <w:rsid w:val="00DE3BD0"/>
    <w:rsid w:val="00DE3DC7"/>
    <w:rsid w:val="00DE67B6"/>
    <w:rsid w:val="00DE6C11"/>
    <w:rsid w:val="00E04041"/>
    <w:rsid w:val="00E238BA"/>
    <w:rsid w:val="00E34F7F"/>
    <w:rsid w:val="00E35BBB"/>
    <w:rsid w:val="00E4251F"/>
    <w:rsid w:val="00E67AD5"/>
    <w:rsid w:val="00E702EE"/>
    <w:rsid w:val="00E84823"/>
    <w:rsid w:val="00E91D7C"/>
    <w:rsid w:val="00E97119"/>
    <w:rsid w:val="00E97234"/>
    <w:rsid w:val="00EC0E29"/>
    <w:rsid w:val="00EC484C"/>
    <w:rsid w:val="00ED71E8"/>
    <w:rsid w:val="00ED7269"/>
    <w:rsid w:val="00EF548A"/>
    <w:rsid w:val="00F02D8E"/>
    <w:rsid w:val="00F11C3C"/>
    <w:rsid w:val="00F16AF6"/>
    <w:rsid w:val="00F17290"/>
    <w:rsid w:val="00F3776B"/>
    <w:rsid w:val="00F52B85"/>
    <w:rsid w:val="00F535FD"/>
    <w:rsid w:val="00F536C4"/>
    <w:rsid w:val="00F55B5E"/>
    <w:rsid w:val="00F72081"/>
    <w:rsid w:val="00F77CF7"/>
    <w:rsid w:val="00F95ABB"/>
    <w:rsid w:val="00F978DE"/>
    <w:rsid w:val="00FD5ED5"/>
    <w:rsid w:val="00FE1C9C"/>
    <w:rsid w:val="00FE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C484C"/>
    <w:pPr>
      <w:keepNext/>
      <w:tabs>
        <w:tab w:val="num" w:pos="0"/>
      </w:tabs>
      <w:suppressAutoHyphens/>
      <w:ind w:left="720" w:hanging="360"/>
      <w:jc w:val="center"/>
      <w:outlineLvl w:val="0"/>
    </w:pPr>
    <w:rPr>
      <w:b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C484C"/>
    <w:pPr>
      <w:keepNext/>
      <w:numPr>
        <w:ilvl w:val="1"/>
        <w:numId w:val="2"/>
      </w:numPr>
      <w:suppressAutoHyphens/>
      <w:jc w:val="both"/>
      <w:outlineLvl w:val="1"/>
    </w:pPr>
    <w:rPr>
      <w:szCs w:val="20"/>
      <w:u w:val="single"/>
      <w:lang w:eastAsia="zh-C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C484C"/>
    <w:pPr>
      <w:keepNext/>
      <w:numPr>
        <w:ilvl w:val="2"/>
        <w:numId w:val="2"/>
      </w:numPr>
      <w:suppressAutoHyphens/>
      <w:jc w:val="center"/>
      <w:outlineLvl w:val="2"/>
    </w:pPr>
    <w:rPr>
      <w:rFonts w:ascii="Courier New" w:hAnsi="Courier New" w:cs="Courier New"/>
      <w:sz w:val="22"/>
      <w:szCs w:val="20"/>
      <w:u w:val="single"/>
      <w:lang w:eastAsia="zh-C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C484C"/>
    <w:pPr>
      <w:keepNext/>
      <w:numPr>
        <w:ilvl w:val="3"/>
        <w:numId w:val="2"/>
      </w:numPr>
      <w:suppressAutoHyphens/>
      <w:jc w:val="center"/>
      <w:outlineLvl w:val="3"/>
    </w:pPr>
    <w:rPr>
      <w:b/>
      <w:bCs/>
      <w:sz w:val="22"/>
      <w:szCs w:val="20"/>
      <w:lang w:eastAsia="zh-CN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C484C"/>
    <w:pPr>
      <w:keepNext/>
      <w:numPr>
        <w:ilvl w:val="4"/>
        <w:numId w:val="2"/>
      </w:numPr>
      <w:suppressAutoHyphens/>
      <w:ind w:left="360"/>
      <w:jc w:val="center"/>
      <w:outlineLvl w:val="4"/>
    </w:pPr>
    <w:rPr>
      <w:b/>
      <w:bCs/>
      <w:u w:val="single"/>
      <w:lang w:eastAsia="zh-CN"/>
    </w:rPr>
  </w:style>
  <w:style w:type="paragraph" w:styleId="Titolo7">
    <w:name w:val="heading 7"/>
    <w:basedOn w:val="Normale"/>
    <w:next w:val="Normale"/>
    <w:link w:val="Titolo7Carattere"/>
    <w:unhideWhenUsed/>
    <w:qFormat/>
    <w:rsid w:val="00EC484C"/>
    <w:pPr>
      <w:keepNext/>
      <w:numPr>
        <w:ilvl w:val="6"/>
        <w:numId w:val="2"/>
      </w:numPr>
      <w:suppressAutoHyphens/>
      <w:jc w:val="center"/>
      <w:outlineLvl w:val="6"/>
    </w:pPr>
    <w:rPr>
      <w:b/>
      <w:bCs/>
      <w:szCs w:val="20"/>
      <w:u w:val="single"/>
      <w:lang w:eastAsia="zh-CN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C484C"/>
    <w:pPr>
      <w:keepNext/>
      <w:numPr>
        <w:ilvl w:val="7"/>
        <w:numId w:val="2"/>
      </w:numPr>
      <w:suppressAutoHyphens/>
      <w:overflowPunct w:val="0"/>
      <w:autoSpaceDE w:val="0"/>
      <w:ind w:left="2832"/>
      <w:jc w:val="both"/>
      <w:outlineLvl w:val="7"/>
    </w:pPr>
    <w:rPr>
      <w:b/>
      <w:bCs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18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8F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18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8F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9E18FC"/>
    <w:rPr>
      <w:color w:val="0000FF"/>
      <w:u w:val="single"/>
    </w:rPr>
  </w:style>
  <w:style w:type="character" w:customStyle="1" w:styleId="apple-converted-space">
    <w:name w:val="apple-converted-space"/>
    <w:rsid w:val="00F978DE"/>
  </w:style>
  <w:style w:type="character" w:styleId="Enfasigrassetto">
    <w:name w:val="Strong"/>
    <w:basedOn w:val="Carpredefinitoparagrafo"/>
    <w:uiPriority w:val="22"/>
    <w:qFormat/>
    <w:rsid w:val="00F978DE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EC484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semiHidden/>
    <w:rsid w:val="00EC484C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Titolo3Carattere">
    <w:name w:val="Titolo 3 Carattere"/>
    <w:basedOn w:val="Carpredefinitoparagrafo"/>
    <w:link w:val="Titolo3"/>
    <w:semiHidden/>
    <w:rsid w:val="00EC484C"/>
    <w:rPr>
      <w:rFonts w:ascii="Courier New" w:eastAsia="Times New Roman" w:hAnsi="Courier New" w:cs="Courier New"/>
      <w:szCs w:val="20"/>
      <w:u w:val="single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EC484C"/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semiHidden/>
    <w:rsid w:val="00EC484C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EC484C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character" w:customStyle="1" w:styleId="Titolo8Carattere">
    <w:name w:val="Titolo 8 Carattere"/>
    <w:basedOn w:val="Carpredefinitoparagrafo"/>
    <w:link w:val="Titolo8"/>
    <w:semiHidden/>
    <w:rsid w:val="00EC484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nhideWhenUsed/>
    <w:rsid w:val="00EC484C"/>
    <w:pPr>
      <w:suppressAutoHyphens/>
      <w:jc w:val="center"/>
    </w:pPr>
    <w:rPr>
      <w:szCs w:val="20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EC48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odeltesto21">
    <w:name w:val="Corpo del testo 21"/>
    <w:basedOn w:val="Normale"/>
    <w:rsid w:val="00EC484C"/>
    <w:pPr>
      <w:suppressAutoHyphens/>
      <w:jc w:val="both"/>
    </w:pPr>
    <w:rPr>
      <w:szCs w:val="20"/>
      <w:lang w:eastAsia="zh-CN"/>
    </w:rPr>
  </w:style>
  <w:style w:type="paragraph" w:customStyle="1" w:styleId="Testonormale1">
    <w:name w:val="Testo normale1"/>
    <w:basedOn w:val="Normale"/>
    <w:rsid w:val="00EC484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07B48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nhideWhenUsed/>
    <w:rsid w:val="00DA3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DA3C9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C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C95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nhideWhenUsed/>
    <w:rsid w:val="00E34F7F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E84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535F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535F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575AE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6575AE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6575AE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575AE"/>
    <w:pPr>
      <w:spacing w:line="241" w:lineRule="atLeast"/>
    </w:pPr>
    <w:rPr>
      <w:rFonts w:cstheme="minorBidi"/>
      <w:color w:val="auto"/>
    </w:rPr>
  </w:style>
  <w:style w:type="paragraph" w:customStyle="1" w:styleId="Layoutgiusto1">
    <w:name w:val="Layout giusto1"/>
    <w:basedOn w:val="Normale"/>
    <w:autoRedefine/>
    <w:rsid w:val="00DE67B6"/>
    <w:pPr>
      <w:widowControl w:val="0"/>
      <w:tabs>
        <w:tab w:val="left" w:pos="1134"/>
      </w:tabs>
      <w:suppressAutoHyphens/>
      <w:autoSpaceDN w:val="0"/>
      <w:spacing w:line="480" w:lineRule="auto"/>
      <w:ind w:right="-709"/>
      <w:textAlignment w:val="baseline"/>
    </w:pPr>
    <w:rPr>
      <w:rFonts w:ascii="Tahoma" w:eastAsia="SimSun" w:hAnsi="Tahoma" w:cs="Tahoma"/>
      <w:kern w:val="3"/>
      <w:sz w:val="20"/>
      <w:szCs w:val="20"/>
      <w:lang w:eastAsia="zh-CN" w:bidi="hi-IN"/>
    </w:rPr>
  </w:style>
  <w:style w:type="paragraph" w:styleId="Titolo">
    <w:name w:val="Title"/>
    <w:basedOn w:val="Normale"/>
    <w:next w:val="Sottotitolo"/>
    <w:link w:val="TitoloCarattere"/>
    <w:qFormat/>
    <w:rsid w:val="00631059"/>
    <w:pPr>
      <w:widowControl w:val="0"/>
      <w:suppressAutoHyphens/>
      <w:jc w:val="center"/>
    </w:pPr>
    <w:rPr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6310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31059"/>
    <w:pPr>
      <w:widowControl w:val="0"/>
      <w:spacing w:after="60"/>
      <w:jc w:val="center"/>
      <w:outlineLvl w:val="1"/>
    </w:pPr>
    <w:rPr>
      <w:rFonts w:ascii="Arial" w:hAnsi="Arial" w:cs="Arial"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631059"/>
    <w:rPr>
      <w:rFonts w:ascii="Arial" w:eastAsia="Times New Roman" w:hAnsi="Arial" w:cs="Arial"/>
      <w:sz w:val="20"/>
      <w:szCs w:val="20"/>
      <w:lang w:eastAsia="it-IT"/>
    </w:rPr>
  </w:style>
  <w:style w:type="paragraph" w:customStyle="1" w:styleId="Standard">
    <w:name w:val="Standard"/>
    <w:rsid w:val="00784C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24">
    <w:name w:val="WWNum24"/>
    <w:basedOn w:val="Nessunelenco"/>
    <w:rsid w:val="00784C40"/>
    <w:pPr>
      <w:numPr>
        <w:numId w:val="24"/>
      </w:numPr>
    </w:pPr>
  </w:style>
  <w:style w:type="numbering" w:customStyle="1" w:styleId="WWNum25">
    <w:name w:val="WWNum25"/>
    <w:basedOn w:val="Nessunelenco"/>
    <w:rsid w:val="00784C40"/>
    <w:pPr>
      <w:numPr>
        <w:numId w:val="25"/>
      </w:numPr>
    </w:pPr>
  </w:style>
  <w:style w:type="numbering" w:customStyle="1" w:styleId="WWNum26">
    <w:name w:val="WWNum26"/>
    <w:basedOn w:val="Nessunelenco"/>
    <w:rsid w:val="00784C40"/>
    <w:pPr>
      <w:numPr>
        <w:numId w:val="26"/>
      </w:numPr>
    </w:pPr>
  </w:style>
  <w:style w:type="character" w:styleId="Enfasicorsivo">
    <w:name w:val="Emphasis"/>
    <w:basedOn w:val="Carpredefinitoparagrafo"/>
    <w:uiPriority w:val="20"/>
    <w:qFormat/>
    <w:rsid w:val="007624F4"/>
    <w:rPr>
      <w:i/>
      <w:iCs/>
    </w:rPr>
  </w:style>
  <w:style w:type="paragraph" w:customStyle="1" w:styleId="xmsonormal">
    <w:name w:val="x_msonormal"/>
    <w:basedOn w:val="Normale"/>
    <w:rsid w:val="00D264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pc110001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liceogiannonecaserta.gov.it" TargetMode="External"/><Relationship Id="rId4" Type="http://schemas.openxmlformats.org/officeDocument/2006/relationships/hyperlink" Target="mailto:cepc110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F38AF-7E56-436D-B7E9-E8882ECF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Angela</cp:lastModifiedBy>
  <cp:revision>3</cp:revision>
  <cp:lastPrinted>2021-10-16T07:18:00Z</cp:lastPrinted>
  <dcterms:created xsi:type="dcterms:W3CDTF">2021-11-23T06:59:00Z</dcterms:created>
  <dcterms:modified xsi:type="dcterms:W3CDTF">2021-11-23T07:29:00Z</dcterms:modified>
</cp:coreProperties>
</file>